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5ACF" w14:textId="2C9CE39C" w:rsidR="008C2F84" w:rsidRPr="00FD47F1" w:rsidRDefault="00145D62" w:rsidP="00145D62">
      <w:pPr>
        <w:pStyle w:val="Header"/>
        <w:rPr>
          <w:b/>
          <w:color w:val="FF0000"/>
          <w:sz w:val="24"/>
          <w:szCs w:val="28"/>
        </w:rPr>
      </w:pPr>
      <w:r w:rsidRPr="00FD47F1">
        <w:rPr>
          <w:b/>
          <w:color w:val="FF0000"/>
          <w:sz w:val="24"/>
          <w:szCs w:val="28"/>
        </w:rPr>
        <w:t>Instructions</w:t>
      </w:r>
    </w:p>
    <w:p w14:paraId="64E5EC92" w14:textId="77777777" w:rsidR="00145D62" w:rsidRPr="00FD47F1" w:rsidRDefault="00145D62" w:rsidP="00145D62">
      <w:pPr>
        <w:widowControl/>
        <w:tabs>
          <w:tab w:val="left" w:pos="0"/>
        </w:tabs>
        <w:autoSpaceDE/>
        <w:autoSpaceDN/>
        <w:rPr>
          <w:rFonts w:eastAsia="Times New Roman"/>
          <w:b/>
          <w:lang w:bidi="ar-SA"/>
        </w:rPr>
      </w:pPr>
    </w:p>
    <w:p w14:paraId="3DEBB3FD" w14:textId="0C461EE9" w:rsidR="00145D62" w:rsidRPr="00FD47F1" w:rsidRDefault="00145D62" w:rsidP="00145D62">
      <w:pPr>
        <w:widowControl/>
        <w:tabs>
          <w:tab w:val="left" w:pos="0"/>
        </w:tabs>
        <w:autoSpaceDE/>
        <w:autoSpaceDN/>
        <w:rPr>
          <w:rFonts w:eastAsia="Times New Roman"/>
          <w:sz w:val="20"/>
          <w:lang w:bidi="ar-SA"/>
        </w:rPr>
      </w:pPr>
      <w:r w:rsidRPr="00FD47F1">
        <w:rPr>
          <w:rFonts w:eastAsia="Times New Roman"/>
          <w:sz w:val="20"/>
          <w:lang w:bidi="ar-SA"/>
        </w:rPr>
        <w:t xml:space="preserve">This form should be used to request modifications to approved research studies that meet </w:t>
      </w:r>
      <w:r w:rsidR="009D1197" w:rsidRPr="00FD47F1">
        <w:rPr>
          <w:rFonts w:eastAsia="Times New Roman"/>
          <w:sz w:val="20"/>
          <w:lang w:bidi="ar-SA"/>
        </w:rPr>
        <w:t xml:space="preserve">at least </w:t>
      </w:r>
      <w:r w:rsidRPr="00FD47F1">
        <w:rPr>
          <w:rFonts w:eastAsia="Times New Roman"/>
          <w:sz w:val="20"/>
          <w:lang w:bidi="ar-SA"/>
        </w:rPr>
        <w:t>one of the following criteria:</w:t>
      </w:r>
    </w:p>
    <w:p w14:paraId="1664CA27" w14:textId="73C69737" w:rsidR="00145D62" w:rsidRPr="00FD47F1" w:rsidRDefault="00B806D7" w:rsidP="00145D62">
      <w:pPr>
        <w:widowControl/>
        <w:numPr>
          <w:ilvl w:val="0"/>
          <w:numId w:val="35"/>
        </w:numPr>
        <w:tabs>
          <w:tab w:val="left" w:pos="360"/>
        </w:tabs>
        <w:autoSpaceDE/>
        <w:autoSpaceDN/>
        <w:contextualSpacing/>
        <w:rPr>
          <w:rFonts w:eastAsia="Times New Roman"/>
          <w:sz w:val="20"/>
          <w:lang w:bidi="ar-SA"/>
        </w:rPr>
      </w:pPr>
      <w:r w:rsidRPr="00FD47F1">
        <w:rPr>
          <w:rFonts w:eastAsia="Times New Roman"/>
          <w:sz w:val="20"/>
          <w:lang w:bidi="ar-SA"/>
        </w:rPr>
        <w:t xml:space="preserve">The R&amp;D Committee is the sole oversight </w:t>
      </w:r>
      <w:r w:rsidR="009A5912" w:rsidRPr="00FD47F1">
        <w:rPr>
          <w:rFonts w:eastAsia="Times New Roman"/>
          <w:sz w:val="20"/>
          <w:lang w:bidi="ar-SA"/>
        </w:rPr>
        <w:t xml:space="preserve">committee </w:t>
      </w:r>
      <w:r w:rsidRPr="00FD47F1">
        <w:rPr>
          <w:rFonts w:eastAsia="Times New Roman"/>
          <w:sz w:val="20"/>
          <w:lang w:bidi="ar-SA"/>
        </w:rPr>
        <w:t>for the study</w:t>
      </w:r>
      <w:r w:rsidR="001958CC" w:rsidRPr="00FD47F1">
        <w:rPr>
          <w:rFonts w:eastAsia="Times New Roman"/>
          <w:sz w:val="20"/>
          <w:lang w:bidi="ar-SA"/>
        </w:rPr>
        <w:t xml:space="preserve"> (</w:t>
      </w:r>
      <w:proofErr w:type="gramStart"/>
      <w:r w:rsidRPr="00FD47F1">
        <w:rPr>
          <w:rFonts w:eastAsia="Times New Roman"/>
          <w:sz w:val="20"/>
          <w:lang w:bidi="ar-SA"/>
        </w:rPr>
        <w:t>e.g.</w:t>
      </w:r>
      <w:proofErr w:type="gramEnd"/>
      <w:r w:rsidRPr="00FD47F1">
        <w:rPr>
          <w:rFonts w:eastAsia="Times New Roman"/>
          <w:sz w:val="20"/>
          <w:lang w:bidi="ar-SA"/>
        </w:rPr>
        <w:t xml:space="preserve"> </w:t>
      </w:r>
      <w:r w:rsidR="00241567" w:rsidRPr="00FD47F1">
        <w:rPr>
          <w:rFonts w:eastAsia="Times New Roman"/>
          <w:sz w:val="20"/>
          <w:lang w:bidi="ar-SA"/>
        </w:rPr>
        <w:t xml:space="preserve">research that is </w:t>
      </w:r>
      <w:r w:rsidRPr="00FD47F1">
        <w:rPr>
          <w:rFonts w:eastAsia="Times New Roman"/>
          <w:sz w:val="20"/>
          <w:lang w:bidi="ar-SA"/>
        </w:rPr>
        <w:t xml:space="preserve">exempt </w:t>
      </w:r>
      <w:r w:rsidR="00241567" w:rsidRPr="00FD47F1">
        <w:rPr>
          <w:rFonts w:eastAsia="Times New Roman"/>
          <w:sz w:val="20"/>
          <w:lang w:bidi="ar-SA"/>
        </w:rPr>
        <w:t>from the common rule</w:t>
      </w:r>
      <w:r w:rsidR="00977EBC" w:rsidRPr="00FD47F1">
        <w:rPr>
          <w:rFonts w:eastAsia="Times New Roman"/>
          <w:sz w:val="20"/>
          <w:lang w:bidi="ar-SA"/>
        </w:rPr>
        <w:t xml:space="preserve"> determined by a non-UTHSA IRB</w:t>
      </w:r>
      <w:r w:rsidR="00241567" w:rsidRPr="00FD47F1">
        <w:rPr>
          <w:rFonts w:eastAsia="Times New Roman"/>
          <w:sz w:val="20"/>
          <w:lang w:bidi="ar-SA"/>
        </w:rPr>
        <w:t xml:space="preserve"> and/or </w:t>
      </w:r>
      <w:r w:rsidR="009A2F7A" w:rsidRPr="00FD47F1">
        <w:rPr>
          <w:rFonts w:eastAsia="Times New Roman"/>
          <w:sz w:val="20"/>
          <w:lang w:bidi="ar-SA"/>
        </w:rPr>
        <w:t>research</w:t>
      </w:r>
      <w:r w:rsidR="00517B8D" w:rsidRPr="00FD47F1">
        <w:rPr>
          <w:rFonts w:eastAsia="Times New Roman"/>
          <w:sz w:val="20"/>
          <w:lang w:bidi="ar-SA"/>
        </w:rPr>
        <w:t xml:space="preserve"> </w:t>
      </w:r>
      <w:r w:rsidR="009A2F7A" w:rsidRPr="00FD47F1">
        <w:rPr>
          <w:rFonts w:eastAsia="Times New Roman"/>
          <w:sz w:val="20"/>
          <w:lang w:bidi="ar-SA"/>
        </w:rPr>
        <w:t xml:space="preserve">involving </w:t>
      </w:r>
      <w:r w:rsidR="00E108C2" w:rsidRPr="00FD47F1">
        <w:rPr>
          <w:rFonts w:eastAsia="Times New Roman"/>
          <w:sz w:val="20"/>
          <w:lang w:bidi="ar-SA"/>
        </w:rPr>
        <w:t xml:space="preserve">only </w:t>
      </w:r>
      <w:r w:rsidR="009A2F7A" w:rsidRPr="00FD47F1">
        <w:rPr>
          <w:rFonts w:eastAsia="Times New Roman"/>
          <w:sz w:val="20"/>
          <w:lang w:bidi="ar-SA"/>
        </w:rPr>
        <w:t>non-human subjects data*</w:t>
      </w:r>
      <w:r w:rsidR="00E108C2" w:rsidRPr="00FD47F1">
        <w:rPr>
          <w:rFonts w:eastAsia="Times New Roman"/>
          <w:sz w:val="20"/>
          <w:lang w:bidi="ar-SA"/>
        </w:rPr>
        <w:t xml:space="preserve"> or only animal data</w:t>
      </w:r>
      <w:r w:rsidR="001958CC" w:rsidRPr="00FD47F1">
        <w:rPr>
          <w:rFonts w:eastAsia="Times New Roman"/>
          <w:sz w:val="20"/>
          <w:lang w:bidi="ar-SA"/>
        </w:rPr>
        <w:t>)</w:t>
      </w:r>
      <w:r w:rsidR="00145D62" w:rsidRPr="00FD47F1">
        <w:rPr>
          <w:rFonts w:eastAsia="Times New Roman"/>
          <w:sz w:val="20"/>
          <w:lang w:bidi="ar-SA"/>
        </w:rPr>
        <w:t>;</w:t>
      </w:r>
    </w:p>
    <w:p w14:paraId="33ABFA75" w14:textId="6514F080" w:rsidR="00145D62" w:rsidRPr="00FD47F1" w:rsidRDefault="00B806D7" w:rsidP="00145D62">
      <w:pPr>
        <w:widowControl/>
        <w:numPr>
          <w:ilvl w:val="0"/>
          <w:numId w:val="35"/>
        </w:numPr>
        <w:tabs>
          <w:tab w:val="left" w:pos="360"/>
        </w:tabs>
        <w:autoSpaceDE/>
        <w:autoSpaceDN/>
        <w:contextualSpacing/>
        <w:rPr>
          <w:rFonts w:eastAsia="Times New Roman"/>
          <w:sz w:val="20"/>
          <w:lang w:bidi="ar-SA"/>
        </w:rPr>
      </w:pPr>
      <w:r w:rsidRPr="00FD47F1">
        <w:rPr>
          <w:rFonts w:eastAsia="Times New Roman"/>
          <w:sz w:val="20"/>
          <w:lang w:bidi="ar-SA"/>
        </w:rPr>
        <w:t>I</w:t>
      </w:r>
      <w:r w:rsidR="00145D62" w:rsidRPr="00FD47F1">
        <w:rPr>
          <w:rFonts w:eastAsia="Times New Roman"/>
          <w:sz w:val="20"/>
          <w:lang w:bidi="ar-SA"/>
        </w:rPr>
        <w:t>nclusion of non-Veterans that was not previously approved</w:t>
      </w:r>
      <w:r w:rsidRPr="00FD47F1">
        <w:rPr>
          <w:rFonts w:eastAsia="Times New Roman"/>
          <w:sz w:val="20"/>
          <w:lang w:bidi="ar-SA"/>
        </w:rPr>
        <w:t xml:space="preserve"> is being requested</w:t>
      </w:r>
      <w:r w:rsidR="00145D62" w:rsidRPr="00FD47F1">
        <w:rPr>
          <w:rFonts w:eastAsia="Times New Roman"/>
          <w:sz w:val="20"/>
          <w:lang w:bidi="ar-SA"/>
        </w:rPr>
        <w:t>;</w:t>
      </w:r>
    </w:p>
    <w:p w14:paraId="76EEA87C" w14:textId="5D9E24F0" w:rsidR="00E108C2" w:rsidRPr="00FD47F1" w:rsidRDefault="00B806D7" w:rsidP="00EA68C4">
      <w:pPr>
        <w:widowControl/>
        <w:numPr>
          <w:ilvl w:val="0"/>
          <w:numId w:val="35"/>
        </w:numPr>
        <w:tabs>
          <w:tab w:val="left" w:pos="360"/>
        </w:tabs>
        <w:autoSpaceDE/>
        <w:autoSpaceDN/>
        <w:contextualSpacing/>
        <w:rPr>
          <w:rFonts w:eastAsia="Times New Roman"/>
          <w:sz w:val="20"/>
          <w:lang w:bidi="ar-SA"/>
        </w:rPr>
      </w:pPr>
      <w:r w:rsidRPr="00FD47F1">
        <w:rPr>
          <w:rFonts w:eastAsia="Times New Roman"/>
          <w:sz w:val="20"/>
          <w:lang w:bidi="ar-SA"/>
        </w:rPr>
        <w:t xml:space="preserve">The change </w:t>
      </w:r>
      <w:r w:rsidR="00145D62" w:rsidRPr="00FD47F1">
        <w:rPr>
          <w:rFonts w:eastAsia="Times New Roman"/>
          <w:sz w:val="20"/>
          <w:lang w:bidi="ar-SA"/>
        </w:rPr>
        <w:t>involve</w:t>
      </w:r>
      <w:r w:rsidRPr="00FD47F1">
        <w:rPr>
          <w:rFonts w:eastAsia="Times New Roman"/>
          <w:sz w:val="20"/>
          <w:lang w:bidi="ar-SA"/>
        </w:rPr>
        <w:t>s</w:t>
      </w:r>
      <w:r w:rsidR="00145D62" w:rsidRPr="00FD47F1">
        <w:rPr>
          <w:rFonts w:eastAsia="Times New Roman"/>
          <w:sz w:val="20"/>
          <w:lang w:bidi="ar-SA"/>
        </w:rPr>
        <w:t xml:space="preserve"> institutional issues that require R&amp;D Committee review</w:t>
      </w:r>
      <w:r w:rsidR="007D4252" w:rsidRPr="00FD47F1">
        <w:rPr>
          <w:rFonts w:eastAsia="Times New Roman"/>
          <w:sz w:val="20"/>
          <w:lang w:bidi="ar-SA"/>
        </w:rPr>
        <w:t>,</w:t>
      </w:r>
      <w:r w:rsidR="00E108C2" w:rsidRPr="00FD47F1">
        <w:rPr>
          <w:rFonts w:eastAsia="Times New Roman"/>
          <w:sz w:val="20"/>
          <w:lang w:bidi="ar-SA"/>
        </w:rPr>
        <w:t xml:space="preserve"> in accordance with </w:t>
      </w:r>
      <w:r w:rsidR="00145D62" w:rsidRPr="00FD47F1">
        <w:rPr>
          <w:rFonts w:eastAsia="Times New Roman"/>
          <w:sz w:val="20"/>
          <w:lang w:bidi="ar-SA"/>
        </w:rPr>
        <w:t>your local SOP</w:t>
      </w:r>
      <w:r w:rsidR="00E108C2" w:rsidRPr="00FD47F1">
        <w:rPr>
          <w:rFonts w:eastAsia="Times New Roman"/>
          <w:sz w:val="20"/>
          <w:lang w:bidi="ar-SA"/>
        </w:rPr>
        <w:t>.</w:t>
      </w:r>
    </w:p>
    <w:p w14:paraId="6CE10660" w14:textId="0429AF84" w:rsidR="00145D62" w:rsidRPr="00FD47F1" w:rsidRDefault="009A2F7A" w:rsidP="00517B8D">
      <w:pPr>
        <w:pStyle w:val="Header"/>
        <w:rPr>
          <w:bCs/>
          <w:sz w:val="20"/>
          <w:szCs w:val="20"/>
        </w:rPr>
      </w:pPr>
      <w:r w:rsidRPr="00FD47F1">
        <w:rPr>
          <w:bCs/>
          <w:sz w:val="20"/>
          <w:szCs w:val="20"/>
        </w:rPr>
        <w:t>*</w:t>
      </w:r>
      <w:r w:rsidR="00517B8D" w:rsidRPr="00FD47F1">
        <w:rPr>
          <w:bCs/>
          <w:sz w:val="20"/>
          <w:szCs w:val="20"/>
        </w:rPr>
        <w:t>Non-human subjects data includes d</w:t>
      </w:r>
      <w:r w:rsidRPr="00FD47F1">
        <w:rPr>
          <w:bCs/>
          <w:sz w:val="20"/>
          <w:szCs w:val="20"/>
        </w:rPr>
        <w:t xml:space="preserve">e-identified data or </w:t>
      </w:r>
      <w:r w:rsidR="00517B8D" w:rsidRPr="00FD47F1">
        <w:rPr>
          <w:bCs/>
          <w:sz w:val="20"/>
          <w:szCs w:val="20"/>
        </w:rPr>
        <w:t xml:space="preserve">data on </w:t>
      </w:r>
      <w:r w:rsidRPr="00FD47F1">
        <w:rPr>
          <w:bCs/>
          <w:sz w:val="20"/>
          <w:szCs w:val="20"/>
        </w:rPr>
        <w:t>de</w:t>
      </w:r>
      <w:r w:rsidR="00517B8D" w:rsidRPr="00FD47F1">
        <w:rPr>
          <w:bCs/>
          <w:sz w:val="20"/>
          <w:szCs w:val="20"/>
        </w:rPr>
        <w:t>cedents.</w:t>
      </w:r>
    </w:p>
    <w:p w14:paraId="13E4E6BF" w14:textId="656AE37F" w:rsidR="00FC7F8C" w:rsidRPr="00FD47F1" w:rsidRDefault="00FC7F8C" w:rsidP="00FC7F8C">
      <w:pPr>
        <w:pStyle w:val="Header"/>
        <w:rPr>
          <w:bCs/>
          <w:sz w:val="20"/>
          <w:szCs w:val="20"/>
        </w:rPr>
      </w:pPr>
    </w:p>
    <w:p w14:paraId="147649B2" w14:textId="56DA1195" w:rsidR="00AE6C74" w:rsidRPr="00FD47F1" w:rsidRDefault="00FC7F8C" w:rsidP="00FC7F8C">
      <w:pPr>
        <w:pStyle w:val="Header"/>
        <w:rPr>
          <w:b/>
          <w:sz w:val="20"/>
          <w:szCs w:val="20"/>
        </w:rPr>
      </w:pPr>
      <w:r w:rsidRPr="00FD47F1">
        <w:rPr>
          <w:b/>
          <w:sz w:val="20"/>
          <w:szCs w:val="20"/>
        </w:rPr>
        <w:t xml:space="preserve">Submit this form, modified </w:t>
      </w:r>
      <w:r w:rsidR="00AE6C74" w:rsidRPr="00FD47F1">
        <w:rPr>
          <w:b/>
          <w:sz w:val="20"/>
          <w:szCs w:val="20"/>
        </w:rPr>
        <w:t>IRB approved documents, and applicable forms indicated below through IRBNet.  You must receive an R&amp;D Committee approval letter prior to initiating the change.</w:t>
      </w:r>
    </w:p>
    <w:p w14:paraId="50A66304" w14:textId="67F3F120" w:rsidR="00FC7F8C" w:rsidRPr="00FD47F1" w:rsidRDefault="00AE6C74" w:rsidP="00EA68C4">
      <w:pPr>
        <w:pStyle w:val="Header"/>
        <w:rPr>
          <w:bCs/>
          <w:sz w:val="20"/>
          <w:szCs w:val="20"/>
        </w:rPr>
      </w:pPr>
      <w:r w:rsidRPr="00FD47F1">
        <w:rPr>
          <w:bCs/>
          <w:sz w:val="20"/>
          <w:szCs w:val="20"/>
        </w:rPr>
        <w:t xml:space="preserve"> </w:t>
      </w:r>
    </w:p>
    <w:p w14:paraId="201743B8" w14:textId="7F13C924" w:rsidR="009A2F7A" w:rsidRPr="00FD47F1" w:rsidRDefault="00FC7F8C" w:rsidP="00EE4C00">
      <w:pPr>
        <w:pStyle w:val="Header"/>
        <w:rPr>
          <w:bCs/>
          <w:sz w:val="20"/>
          <w:szCs w:val="20"/>
        </w:rPr>
      </w:pPr>
      <w:r w:rsidRPr="00FD47F1">
        <w:rPr>
          <w:bCs/>
          <w:sz w:val="20"/>
          <w:szCs w:val="20"/>
        </w:rPr>
        <w:t xml:space="preserve">If your amendment does not meet criteria indicated above, submit a summary of the changes and modified documents in IRBNet.  An acknowledgement will be received through IRBNet after administrative review. </w:t>
      </w:r>
    </w:p>
    <w:p w14:paraId="344972D6" w14:textId="76BB67E2" w:rsidR="00EE4C00" w:rsidRDefault="00EE4C00" w:rsidP="00EE4C00">
      <w:pPr>
        <w:pStyle w:val="Header"/>
        <w:rPr>
          <w:bCs/>
          <w:sz w:val="20"/>
          <w:szCs w:val="20"/>
        </w:rPr>
      </w:pPr>
    </w:p>
    <w:p w14:paraId="0E8D3EAB" w14:textId="77777777" w:rsidR="004D1682" w:rsidRPr="00FD47F1" w:rsidRDefault="004D1682" w:rsidP="00EE4C00">
      <w:pPr>
        <w:pStyle w:val="Header"/>
        <w:rPr>
          <w:bCs/>
          <w:sz w:val="20"/>
          <w:szCs w:val="20"/>
        </w:rPr>
      </w:pPr>
    </w:p>
    <w:p w14:paraId="163EAE7D" w14:textId="785E683A" w:rsidR="001613DD" w:rsidRPr="00FD47F1" w:rsidRDefault="001613DD" w:rsidP="004A3AC8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FD47F1">
        <w:rPr>
          <w:b/>
          <w:color w:val="44546A" w:themeColor="text2"/>
          <w:sz w:val="24"/>
          <w:szCs w:val="28"/>
        </w:rPr>
        <w:t xml:space="preserve">Project and </w:t>
      </w:r>
      <w:r w:rsidR="000B469A" w:rsidRPr="00FD47F1">
        <w:rPr>
          <w:b/>
          <w:color w:val="44546A" w:themeColor="text2"/>
          <w:sz w:val="24"/>
          <w:szCs w:val="28"/>
        </w:rPr>
        <w:t>Investigator Information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2447"/>
        <w:gridCol w:w="7618"/>
      </w:tblGrid>
      <w:tr w:rsidR="001613DD" w:rsidRPr="00FD47F1" w14:paraId="3A1B00A2" w14:textId="77777777" w:rsidTr="00895426">
        <w:trPr>
          <w:trHeight w:val="432"/>
        </w:trPr>
        <w:tc>
          <w:tcPr>
            <w:tcW w:w="2447" w:type="dxa"/>
            <w:tcBorders>
              <w:top w:val="single" w:sz="12" w:space="0" w:color="000080"/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DB8AB7A" w14:textId="77777777" w:rsidR="001613DD" w:rsidRPr="00FD47F1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>Project Number</w:t>
            </w:r>
          </w:p>
        </w:tc>
        <w:tc>
          <w:tcPr>
            <w:tcW w:w="7618" w:type="dxa"/>
            <w:tcBorders>
              <w:top w:val="single" w:sz="12" w:space="0" w:color="00008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0975EC2" w14:textId="703FC4A2" w:rsidR="001613DD" w:rsidRPr="00FD47F1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="00CE7EA5">
              <w:rPr>
                <w:sz w:val="20"/>
                <w:szCs w:val="20"/>
              </w:rPr>
              <w:t> </w:t>
            </w:r>
            <w:r w:rsidR="00CE7EA5">
              <w:rPr>
                <w:sz w:val="20"/>
                <w:szCs w:val="20"/>
              </w:rPr>
              <w:t> </w:t>
            </w:r>
            <w:r w:rsidR="00CE7EA5">
              <w:rPr>
                <w:sz w:val="20"/>
                <w:szCs w:val="20"/>
              </w:rPr>
              <w:t> </w:t>
            </w:r>
            <w:r w:rsidR="00CE7EA5">
              <w:rPr>
                <w:sz w:val="20"/>
                <w:szCs w:val="20"/>
              </w:rPr>
              <w:t> </w:t>
            </w:r>
            <w:r w:rsidR="00CE7EA5">
              <w:rPr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613DD" w:rsidRPr="00FD47F1" w14:paraId="796CEF5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8F41D9F" w14:textId="6A9AABA5" w:rsidR="001613DD" w:rsidRPr="00FD47F1" w:rsidRDefault="00032AE8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 xml:space="preserve">VA </w:t>
            </w:r>
            <w:r w:rsidR="001613DD" w:rsidRPr="00FD47F1">
              <w:rPr>
                <w:b/>
                <w:color w:val="000080"/>
                <w:sz w:val="20"/>
                <w:szCs w:val="20"/>
              </w:rPr>
              <w:t>Facility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8211D47" w14:textId="6FD876A1" w:rsidR="001613DD" w:rsidRPr="00FD47F1" w:rsidRDefault="00B0146F" w:rsidP="00603821">
            <w:pPr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</w:p>
        </w:tc>
      </w:tr>
      <w:tr w:rsidR="001613DD" w:rsidRPr="00FD47F1" w14:paraId="2774954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3264EBE" w14:textId="77777777" w:rsidR="001613DD" w:rsidRPr="00FD47F1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>Title of Project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B57195C" w14:textId="5E4C019C" w:rsidR="008C2F84" w:rsidRPr="00FD47F1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</w:p>
        </w:tc>
      </w:tr>
      <w:tr w:rsidR="00813185" w:rsidRPr="00FD47F1" w14:paraId="2738D114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B0C858B" w14:textId="302B0768" w:rsidR="00813185" w:rsidRPr="00FD47F1" w:rsidRDefault="00813185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>Principal</w:t>
            </w:r>
            <w:r w:rsidR="009D1197" w:rsidRPr="00FD47F1">
              <w:rPr>
                <w:b/>
                <w:color w:val="000080"/>
                <w:sz w:val="20"/>
                <w:szCs w:val="20"/>
              </w:rPr>
              <w:t xml:space="preserve"> </w:t>
            </w:r>
            <w:r w:rsidRPr="00FD47F1">
              <w:rPr>
                <w:b/>
                <w:color w:val="000080"/>
                <w:sz w:val="20"/>
                <w:szCs w:val="20"/>
              </w:rPr>
              <w:t>Investigator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A6BDE37" w14:textId="24E6B915" w:rsidR="00813185" w:rsidRPr="00FD47F1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</w:p>
        </w:tc>
      </w:tr>
      <w:tr w:rsidR="006408F9" w:rsidRPr="00FD47F1" w14:paraId="5A5380D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0D6FA00" w14:textId="0B01543C" w:rsidR="006408F9" w:rsidRPr="00FD47F1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>PI Email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2419DE6" w14:textId="42571453" w:rsidR="006408F9" w:rsidRPr="00FD47F1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</w:p>
        </w:tc>
      </w:tr>
      <w:tr w:rsidR="006408F9" w:rsidRPr="00FD47F1" w14:paraId="3B75D17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A97FB9E" w14:textId="33690E29" w:rsidR="006408F9" w:rsidRPr="00FD47F1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>PI Telephone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539CA514" w14:textId="21B388C0" w:rsidR="006408F9" w:rsidRPr="00FD47F1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</w:p>
        </w:tc>
      </w:tr>
      <w:tr w:rsidR="006408F9" w:rsidRPr="00FD47F1" w14:paraId="1EA751FB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7D8F1F0" w14:textId="71FC017A" w:rsidR="006408F9" w:rsidRPr="00FD47F1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>Name of Point of Contact other than PI: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8C66897" w14:textId="7F91E3FF" w:rsidR="006408F9" w:rsidRPr="00FD47F1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</w:p>
        </w:tc>
      </w:tr>
      <w:tr w:rsidR="006408F9" w:rsidRPr="00FD47F1" w14:paraId="2A549726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77DCB89" w14:textId="250881A6" w:rsidR="006408F9" w:rsidRPr="00FD47F1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>POC Email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FF5F8BF" w14:textId="1AE49AF6" w:rsidR="006408F9" w:rsidRPr="00FD47F1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</w:p>
        </w:tc>
      </w:tr>
      <w:tr w:rsidR="006408F9" w:rsidRPr="00FD47F1" w14:paraId="7D7F38AF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958B507" w14:textId="6F933EE3" w:rsidR="006408F9" w:rsidRPr="00FD47F1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D47F1">
              <w:rPr>
                <w:b/>
                <w:color w:val="000080"/>
                <w:sz w:val="20"/>
                <w:szCs w:val="20"/>
              </w:rPr>
              <w:t>POC Telephone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B25A030" w14:textId="4F198371" w:rsidR="006408F9" w:rsidRPr="00FD47F1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47F1">
              <w:rPr>
                <w:sz w:val="20"/>
                <w:szCs w:val="20"/>
              </w:rPr>
              <w:instrText xml:space="preserve"> FORMTEXT </w:instrText>
            </w:r>
            <w:r w:rsidRPr="00FD47F1">
              <w:rPr>
                <w:sz w:val="20"/>
                <w:szCs w:val="20"/>
              </w:rPr>
            </w:r>
            <w:r w:rsidRPr="00FD47F1">
              <w:rPr>
                <w:sz w:val="20"/>
                <w:szCs w:val="20"/>
              </w:rPr>
              <w:fldChar w:fldCharType="separate"/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noProof/>
                <w:sz w:val="20"/>
                <w:szCs w:val="20"/>
              </w:rPr>
              <w:t> </w:t>
            </w:r>
            <w:r w:rsidRPr="00FD47F1">
              <w:rPr>
                <w:sz w:val="20"/>
                <w:szCs w:val="20"/>
              </w:rPr>
              <w:fldChar w:fldCharType="end"/>
            </w:r>
          </w:p>
        </w:tc>
      </w:tr>
    </w:tbl>
    <w:p w14:paraId="62A78DBE" w14:textId="5BA9D972" w:rsidR="001613DD" w:rsidRDefault="001613DD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1E07D484" w14:textId="77777777" w:rsidR="004D1682" w:rsidRPr="00FD47F1" w:rsidRDefault="004D1682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30EF567E" w14:textId="426F3D58" w:rsidR="000B469A" w:rsidRPr="00FD47F1" w:rsidRDefault="000B469A" w:rsidP="00B806D7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FD47F1">
        <w:rPr>
          <w:b/>
          <w:color w:val="44546A" w:themeColor="text2"/>
          <w:sz w:val="24"/>
          <w:szCs w:val="28"/>
        </w:rPr>
        <w:t>Type of Amendment or Modification Request</w:t>
      </w:r>
    </w:p>
    <w:tbl>
      <w:tblPr>
        <w:tblW w:w="9900" w:type="dxa"/>
        <w:tblInd w:w="10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4287"/>
        <w:gridCol w:w="5613"/>
      </w:tblGrid>
      <w:tr w:rsidR="000B469A" w:rsidRPr="00FD47F1" w14:paraId="390E7AAE" w14:textId="77777777" w:rsidTr="009A5912">
        <w:tc>
          <w:tcPr>
            <w:tcW w:w="9900" w:type="dxa"/>
            <w:gridSpan w:val="2"/>
            <w:tcBorders>
              <w:top w:val="single" w:sz="12" w:space="0" w:color="000080"/>
              <w:bottom w:val="single" w:sz="12" w:space="0" w:color="000080"/>
            </w:tcBorders>
            <w:shd w:val="clear" w:color="auto" w:fill="DEEAF6" w:themeFill="accent1" w:themeFillTint="33"/>
          </w:tcPr>
          <w:p w14:paraId="735C5AA6" w14:textId="7F160E5E" w:rsidR="000B469A" w:rsidRPr="00FD47F1" w:rsidRDefault="000B469A" w:rsidP="000B469A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i/>
                <w:color w:val="44546A" w:themeColor="text2"/>
                <w:sz w:val="24"/>
                <w:szCs w:val="28"/>
              </w:rPr>
              <w:t xml:space="preserve">Please check all applicable boxes.  </w:t>
            </w:r>
          </w:p>
        </w:tc>
      </w:tr>
      <w:tr w:rsidR="000B469A" w:rsidRPr="00FD47F1" w14:paraId="048C718E" w14:textId="77777777" w:rsidTr="00E108C2">
        <w:tc>
          <w:tcPr>
            <w:tcW w:w="4287" w:type="dxa"/>
            <w:tcBorders>
              <w:top w:val="single" w:sz="12" w:space="0" w:color="000080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B854018" w14:textId="77777777" w:rsidR="000B469A" w:rsidRPr="00FD47F1" w:rsidRDefault="000B469A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>Change Requested</w:t>
            </w:r>
          </w:p>
        </w:tc>
        <w:tc>
          <w:tcPr>
            <w:tcW w:w="5613" w:type="dxa"/>
            <w:tcBorders>
              <w:top w:val="single" w:sz="12" w:space="0" w:color="000080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41F8E596" w14:textId="77777777" w:rsidR="000B469A" w:rsidRPr="00FD47F1" w:rsidRDefault="000B469A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>Documents Required</w:t>
            </w:r>
          </w:p>
        </w:tc>
      </w:tr>
      <w:tr w:rsidR="000B469A" w:rsidRPr="00FD47F1" w14:paraId="2F7288BB" w14:textId="77777777" w:rsidTr="00E108C2">
        <w:trPr>
          <w:trHeight w:val="80"/>
        </w:trPr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D01B2" w14:textId="1D7B84E9" w:rsidR="000B469A" w:rsidRPr="00FD47F1" w:rsidRDefault="000B469A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1"/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Revised research plan/study protocol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A84DBE" w14:textId="2D708739" w:rsidR="004D1682" w:rsidRDefault="000B469A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>Submit revised protocol</w:t>
            </w:r>
            <w:r w:rsidR="001707F2" w:rsidRPr="00FD47F1">
              <w:rPr>
                <w:b/>
                <w:color w:val="44546A" w:themeColor="text2"/>
                <w:sz w:val="24"/>
                <w:szCs w:val="28"/>
              </w:rPr>
              <w:t xml:space="preserve"> (both clean and track changes version)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, updating current version number.  If the change involves Biosafety or Radiation Safety, a copy of the approval letter </w:t>
            </w:r>
            <w:r w:rsidR="001958CC" w:rsidRPr="00FD47F1">
              <w:rPr>
                <w:b/>
                <w:color w:val="44546A" w:themeColor="text2"/>
                <w:sz w:val="24"/>
                <w:szCs w:val="28"/>
              </w:rPr>
              <w:t xml:space="preserve">from the respective committee 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must be included. </w:t>
            </w:r>
          </w:p>
          <w:p w14:paraId="5100632F" w14:textId="16E9D4DF" w:rsidR="004D1682" w:rsidRDefault="004D1682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23983DD7" w14:textId="77777777" w:rsidR="004D1682" w:rsidRDefault="004D1682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166CA7B" w14:textId="16FCE9F6" w:rsidR="000B469A" w:rsidRPr="00FD47F1" w:rsidRDefault="000B469A" w:rsidP="000B469A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</w:p>
        </w:tc>
      </w:tr>
      <w:tr w:rsidR="00D24B8D" w:rsidRPr="00FD47F1" w14:paraId="37D61F78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9B4AC" w14:textId="71A7D8D9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Information Sheet or Recruitment Materials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DBD370" w14:textId="35B88CC0" w:rsidR="004D1682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Submit revised information sheet or recruitment materials with updated version dates.  If there is a change in the recruitment process, submit revised protocol.  If there is a 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lastRenderedPageBreak/>
              <w:t xml:space="preserve">change in participant payment, submit revised protocol and </w:t>
            </w:r>
            <w:r w:rsidR="009A5912" w:rsidRPr="00FD47F1">
              <w:rPr>
                <w:b/>
                <w:color w:val="44546A" w:themeColor="text2"/>
                <w:sz w:val="24"/>
                <w:szCs w:val="28"/>
              </w:rPr>
              <w:t>information sheet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if applicable.</w:t>
            </w:r>
          </w:p>
          <w:p w14:paraId="00B4EC33" w14:textId="5FECEA0D" w:rsidR="004D1682" w:rsidRPr="00FD47F1" w:rsidRDefault="004D1682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D24B8D" w:rsidRPr="00FD47F1" w14:paraId="307DB50D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6B669" w14:textId="5AE73765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Questionnaires, </w:t>
            </w:r>
            <w:r w:rsidR="00E108C2" w:rsidRPr="00FD47F1">
              <w:rPr>
                <w:b/>
                <w:color w:val="44546A" w:themeColor="text2"/>
                <w:sz w:val="24"/>
                <w:szCs w:val="28"/>
              </w:rPr>
              <w:t>i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nterviews, and/or surveys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62D600" w14:textId="77777777" w:rsidR="00D24B8D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Submit revised questionnaires and/or surveys </w:t>
            </w:r>
            <w:r w:rsidR="00E108C2" w:rsidRPr="00FD47F1">
              <w:rPr>
                <w:b/>
                <w:color w:val="44546A" w:themeColor="text2"/>
                <w:sz w:val="24"/>
                <w:szCs w:val="28"/>
              </w:rPr>
              <w:t>reflecting updated version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dates.  Submit a revised protocol if there is a change in how these are administered or if there is a new procedure.</w:t>
            </w:r>
          </w:p>
          <w:p w14:paraId="6520A598" w14:textId="724B21F6" w:rsidR="004D1682" w:rsidRPr="00FD47F1" w:rsidRDefault="004D1682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D24B8D" w:rsidRPr="00FD47F1" w14:paraId="4BFB83CE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D6786" w14:textId="6D543AA0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Inclusion of Non-Veterans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9147DE" w14:textId="77777777" w:rsidR="00D24B8D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Complete </w:t>
            </w:r>
            <w:r w:rsidR="007D4252" w:rsidRPr="00FD47F1">
              <w:rPr>
                <w:b/>
                <w:color w:val="44546A" w:themeColor="text2"/>
                <w:sz w:val="24"/>
                <w:szCs w:val="28"/>
              </w:rPr>
              <w:t>n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on-Veteran </w:t>
            </w:r>
            <w:r w:rsidR="0014556C" w:rsidRPr="00FD47F1">
              <w:rPr>
                <w:b/>
                <w:color w:val="44546A" w:themeColor="text2"/>
                <w:sz w:val="24"/>
                <w:szCs w:val="28"/>
              </w:rPr>
              <w:t>application</w:t>
            </w:r>
            <w:r w:rsidR="001958CC" w:rsidRPr="00FD47F1">
              <w:rPr>
                <w:b/>
                <w:color w:val="44546A" w:themeColor="text2"/>
                <w:sz w:val="24"/>
                <w:szCs w:val="28"/>
              </w:rPr>
              <w:t xml:space="preserve"> and </w:t>
            </w:r>
            <w:r w:rsidR="00032AE8" w:rsidRPr="00FD47F1">
              <w:rPr>
                <w:b/>
                <w:color w:val="44546A" w:themeColor="text2"/>
                <w:sz w:val="24"/>
                <w:szCs w:val="28"/>
              </w:rPr>
              <w:t xml:space="preserve">submit a </w:t>
            </w:r>
            <w:r w:rsidR="001958CC" w:rsidRPr="00FD47F1">
              <w:rPr>
                <w:b/>
                <w:color w:val="44546A" w:themeColor="text2"/>
                <w:sz w:val="24"/>
                <w:szCs w:val="28"/>
              </w:rPr>
              <w:t>revise</w:t>
            </w:r>
            <w:r w:rsidR="00032AE8" w:rsidRPr="00FD47F1">
              <w:rPr>
                <w:b/>
                <w:color w:val="44546A" w:themeColor="text2"/>
                <w:sz w:val="24"/>
                <w:szCs w:val="28"/>
              </w:rPr>
              <w:t>d</w:t>
            </w:r>
            <w:r w:rsidR="001958CC" w:rsidRPr="00FD47F1">
              <w:rPr>
                <w:b/>
                <w:color w:val="44546A" w:themeColor="text2"/>
                <w:sz w:val="24"/>
                <w:szCs w:val="28"/>
              </w:rPr>
              <w:t xml:space="preserve"> protocol.</w:t>
            </w:r>
          </w:p>
          <w:p w14:paraId="02993E66" w14:textId="03FC77EC" w:rsidR="004D1682" w:rsidRPr="00FD47F1" w:rsidRDefault="004D1682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D24B8D" w:rsidRPr="00FD47F1" w14:paraId="66A8778F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3439C" w14:textId="77777777" w:rsidR="00D24B8D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Enrollment goals and/or change in inclusion/exclusion criteria</w:t>
            </w:r>
          </w:p>
          <w:p w14:paraId="5EAB0A85" w14:textId="6B7ECCCA" w:rsidR="004D1682" w:rsidRPr="00FD47F1" w:rsidRDefault="004D1682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BF7997" w14:textId="6DD97B11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Submit revised </w:t>
            </w:r>
            <w:r w:rsidR="00E108C2" w:rsidRPr="00FD47F1">
              <w:rPr>
                <w:b/>
                <w:color w:val="44546A" w:themeColor="text2"/>
                <w:sz w:val="24"/>
                <w:szCs w:val="28"/>
              </w:rPr>
              <w:t>protocol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.  </w:t>
            </w:r>
          </w:p>
        </w:tc>
      </w:tr>
      <w:tr w:rsidR="00D24B8D" w:rsidRPr="00FD47F1" w14:paraId="60AA5C41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442AD" w14:textId="77777777" w:rsidR="00D24B8D" w:rsidRPr="00FD47F1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2"/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 Change in study team members who serve in the role of “investigator” and/or are named in study documents provided to participants 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AED165" w14:textId="408C8DCF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Submit revised protocol and affected documents. Conflict of Interest Forms for each new investigator must be submitted </w:t>
            </w:r>
            <w:r w:rsidR="003D282B" w:rsidRPr="00FD47F1">
              <w:rPr>
                <w:b/>
                <w:color w:val="44546A" w:themeColor="text2"/>
                <w:sz w:val="24"/>
                <w:szCs w:val="28"/>
              </w:rPr>
              <w:t xml:space="preserve">to the research office for processing.  </w:t>
            </w:r>
          </w:p>
          <w:p w14:paraId="5DA3F4C5" w14:textId="77777777" w:rsidR="00D24B8D" w:rsidRPr="00FD47F1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</w:p>
          <w:p w14:paraId="75F204AD" w14:textId="21408E80" w:rsidR="00D24B8D" w:rsidRPr="00FD47F1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</w:p>
        </w:tc>
      </w:tr>
      <w:tr w:rsidR="00357502" w:rsidRPr="00FD47F1" w14:paraId="01F2949D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2FB1C" w14:textId="47285E6D" w:rsidR="00357502" w:rsidRPr="00FD47F1" w:rsidRDefault="00357502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 Change in source of data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EF5553" w14:textId="77777777" w:rsidR="00064457" w:rsidRDefault="00064457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>Submit revised protocol and revised waiver of HIPAA authorization form, if applicable.</w:t>
            </w:r>
          </w:p>
          <w:p w14:paraId="060827FC" w14:textId="18C5BCF9" w:rsidR="004D1682" w:rsidRPr="00FD47F1" w:rsidRDefault="004D1682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D24B8D" w:rsidRPr="00FD47F1" w14:paraId="0A0FDC35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6C4E4" w14:textId="678194FA" w:rsidR="00D24B8D" w:rsidRPr="00FD47F1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</w:r>
            <w:r w:rsidR="00CE7EA5"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 Other    </w:t>
            </w:r>
          </w:p>
          <w:p w14:paraId="0CFC3E5D" w14:textId="77777777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43F13FF7" w14:textId="77777777" w:rsidR="00D24B8D" w:rsidRPr="00FD47F1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i/>
                <w:color w:val="44546A" w:themeColor="text2"/>
                <w:sz w:val="24"/>
                <w:szCs w:val="28"/>
              </w:rPr>
              <w:t xml:space="preserve">Specify:  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2FB9D4" w14:textId="77777777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>Specify forms or documents being submitted if not checked above:</w:t>
            </w:r>
          </w:p>
          <w:p w14:paraId="56F8BE59" w14:textId="77777777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FAB4F59" w14:textId="77777777" w:rsidR="00D24B8D" w:rsidRPr="00FD47F1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</w:tr>
    </w:tbl>
    <w:p w14:paraId="720142C9" w14:textId="77918752" w:rsidR="000B469A" w:rsidRPr="00FD47F1" w:rsidRDefault="000B469A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25015A63" w14:textId="20BCD14A" w:rsidR="006408F9" w:rsidRPr="00FD47F1" w:rsidRDefault="006408F9" w:rsidP="00B806D7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FD47F1">
        <w:rPr>
          <w:b/>
          <w:color w:val="44546A" w:themeColor="text2"/>
          <w:sz w:val="24"/>
          <w:szCs w:val="28"/>
        </w:rPr>
        <w:t>Description of Changes and Rationale</w:t>
      </w:r>
    </w:p>
    <w:tbl>
      <w:tblPr>
        <w:tblW w:w="9843" w:type="dxa"/>
        <w:tblInd w:w="16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4623"/>
        <w:gridCol w:w="5220"/>
      </w:tblGrid>
      <w:tr w:rsidR="006408F9" w:rsidRPr="00FD47F1" w14:paraId="12D38A2A" w14:textId="77777777" w:rsidTr="009A5912">
        <w:tc>
          <w:tcPr>
            <w:tcW w:w="9843" w:type="dxa"/>
            <w:gridSpan w:val="2"/>
            <w:shd w:val="clear" w:color="auto" w:fill="DEEAF6" w:themeFill="accent1" w:themeFillTint="33"/>
          </w:tcPr>
          <w:p w14:paraId="23DFE4FD" w14:textId="77777777" w:rsidR="006408F9" w:rsidRPr="00FD47F1" w:rsidRDefault="006408F9" w:rsidP="009A5912">
            <w:pPr>
              <w:pStyle w:val="Header"/>
              <w:shd w:val="clear" w:color="auto" w:fill="DEEAF6" w:themeFill="accent1" w:themeFillTint="33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i/>
                <w:color w:val="44546A" w:themeColor="text2"/>
                <w:sz w:val="24"/>
                <w:szCs w:val="28"/>
              </w:rPr>
              <w:t xml:space="preserve">Please provide a brief description and rationale for </w:t>
            </w:r>
            <w:r w:rsidRPr="00FD47F1">
              <w:rPr>
                <w:b/>
                <w:i/>
                <w:color w:val="44546A" w:themeColor="text2"/>
                <w:sz w:val="24"/>
                <w:szCs w:val="28"/>
                <w:u w:val="single"/>
              </w:rPr>
              <w:t>each</w:t>
            </w:r>
            <w:r w:rsidRPr="00FD47F1">
              <w:rPr>
                <w:b/>
                <w:i/>
                <w:color w:val="44546A" w:themeColor="text2"/>
                <w:sz w:val="24"/>
                <w:szCs w:val="28"/>
              </w:rPr>
              <w:t xml:space="preserve"> type of change requested.  Additional rows may be added as necessary.</w:t>
            </w:r>
          </w:p>
          <w:p w14:paraId="5F607774" w14:textId="77777777" w:rsidR="006408F9" w:rsidRPr="00FD47F1" w:rsidRDefault="006408F9" w:rsidP="006408F9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</w:p>
        </w:tc>
      </w:tr>
      <w:tr w:rsidR="00CE7EA5" w:rsidRPr="00FD47F1" w14:paraId="0A73DA6A" w14:textId="77777777" w:rsidTr="00B806D7">
        <w:trPr>
          <w:trHeight w:val="357"/>
        </w:trPr>
        <w:tc>
          <w:tcPr>
            <w:tcW w:w="4623" w:type="dxa"/>
            <w:shd w:val="clear" w:color="auto" w:fill="D9D9D9"/>
          </w:tcPr>
          <w:p w14:paraId="58682BBF" w14:textId="77777777" w:rsidR="006408F9" w:rsidRPr="00FD47F1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>Description of Change or Modification</w:t>
            </w:r>
          </w:p>
        </w:tc>
        <w:tc>
          <w:tcPr>
            <w:tcW w:w="5220" w:type="dxa"/>
            <w:shd w:val="clear" w:color="auto" w:fill="D9D9D9"/>
          </w:tcPr>
          <w:p w14:paraId="2F632AF6" w14:textId="4B53384E" w:rsidR="006408F9" w:rsidRPr="00FD47F1" w:rsidRDefault="006408F9" w:rsidP="006408F9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t xml:space="preserve">Rationale for Change or Modification   </w:t>
            </w:r>
          </w:p>
        </w:tc>
      </w:tr>
      <w:tr w:rsidR="00CE7EA5" w:rsidRPr="00FD47F1" w14:paraId="4C8747D9" w14:textId="77777777" w:rsidTr="00B806D7">
        <w:trPr>
          <w:trHeight w:val="1077"/>
        </w:trPr>
        <w:tc>
          <w:tcPr>
            <w:tcW w:w="4623" w:type="dxa"/>
            <w:shd w:val="clear" w:color="auto" w:fill="auto"/>
          </w:tcPr>
          <w:p w14:paraId="198ECD15" w14:textId="77777777" w:rsidR="006408F9" w:rsidRPr="00FD47F1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65E576D" w14:textId="4BDA7DB5" w:rsidR="006408F9" w:rsidRPr="00FD47F1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3"/>
          </w:p>
          <w:p w14:paraId="3C4CBE4D" w14:textId="77777777" w:rsidR="006408F9" w:rsidRPr="00FD47F1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14:paraId="672D514F" w14:textId="7E7B90BD" w:rsidR="006408F9" w:rsidRPr="00FD47F1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50952C86" w14:textId="16E468FF" w:rsidR="006408F9" w:rsidRPr="00FD47F1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4"/>
          </w:p>
          <w:p w14:paraId="05D9EEF1" w14:textId="77777777" w:rsidR="006408F9" w:rsidRPr="00FD47F1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4B05A5C" w14:textId="77777777" w:rsidR="006408F9" w:rsidRPr="00FD47F1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CE7EA5" w:rsidRPr="00FD47F1" w14:paraId="2B4B29C4" w14:textId="77777777" w:rsidTr="00B806D7">
        <w:trPr>
          <w:trHeight w:val="1149"/>
        </w:trPr>
        <w:tc>
          <w:tcPr>
            <w:tcW w:w="4623" w:type="dxa"/>
            <w:shd w:val="clear" w:color="auto" w:fill="auto"/>
          </w:tcPr>
          <w:p w14:paraId="0737D59C" w14:textId="77777777" w:rsidR="006408F9" w:rsidRPr="00FD47F1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7CDC3428" w14:textId="4DE72C43" w:rsidR="00C44F7C" w:rsidRPr="00FD47F1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5"/>
          </w:p>
        </w:tc>
        <w:tc>
          <w:tcPr>
            <w:tcW w:w="5220" w:type="dxa"/>
            <w:shd w:val="clear" w:color="auto" w:fill="auto"/>
          </w:tcPr>
          <w:p w14:paraId="3E1C0C30" w14:textId="77777777" w:rsidR="006408F9" w:rsidRPr="00FD47F1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26C9EB0D" w14:textId="0F73E822" w:rsidR="00C44F7C" w:rsidRPr="00FD47F1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6"/>
          </w:p>
        </w:tc>
      </w:tr>
      <w:tr w:rsidR="00CE7EA5" w:rsidRPr="00FD47F1" w14:paraId="07FA7CF3" w14:textId="77777777" w:rsidTr="00B806D7">
        <w:trPr>
          <w:trHeight w:val="1149"/>
        </w:trPr>
        <w:tc>
          <w:tcPr>
            <w:tcW w:w="4623" w:type="dxa"/>
            <w:shd w:val="clear" w:color="auto" w:fill="auto"/>
          </w:tcPr>
          <w:p w14:paraId="0508B60E" w14:textId="77777777" w:rsidR="009A5912" w:rsidRPr="00FD47F1" w:rsidRDefault="009A591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55934E18" w14:textId="28ADFAD0" w:rsidR="00C44F7C" w:rsidRPr="00FD47F1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7"/>
          </w:p>
        </w:tc>
        <w:tc>
          <w:tcPr>
            <w:tcW w:w="5220" w:type="dxa"/>
            <w:shd w:val="clear" w:color="auto" w:fill="auto"/>
          </w:tcPr>
          <w:p w14:paraId="5FA44DFB" w14:textId="77777777" w:rsidR="009A5912" w:rsidRPr="00FD47F1" w:rsidRDefault="009A591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0F27E14A" w14:textId="5A478E2E" w:rsidR="00C44F7C" w:rsidRPr="00FD47F1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8"/>
          </w:p>
        </w:tc>
      </w:tr>
      <w:tr w:rsidR="00CE7EA5" w:rsidRPr="00FD47F1" w14:paraId="48B7610D" w14:textId="77777777" w:rsidTr="00B806D7">
        <w:trPr>
          <w:trHeight w:val="1149"/>
        </w:trPr>
        <w:tc>
          <w:tcPr>
            <w:tcW w:w="4623" w:type="dxa"/>
            <w:shd w:val="clear" w:color="auto" w:fill="auto"/>
          </w:tcPr>
          <w:p w14:paraId="6900D33D" w14:textId="77777777" w:rsidR="009A5912" w:rsidRPr="00FD47F1" w:rsidRDefault="009A591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4E363436" w14:textId="61867677" w:rsidR="00C44F7C" w:rsidRPr="00FD47F1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9"/>
          </w:p>
        </w:tc>
        <w:tc>
          <w:tcPr>
            <w:tcW w:w="5220" w:type="dxa"/>
            <w:shd w:val="clear" w:color="auto" w:fill="auto"/>
          </w:tcPr>
          <w:p w14:paraId="08B16973" w14:textId="77777777" w:rsidR="009A5912" w:rsidRPr="00FD47F1" w:rsidRDefault="009A591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018BF3AF" w14:textId="77777777" w:rsidR="00C44F7C" w:rsidRPr="00FD47F1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FD47F1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FD47F1">
              <w:rPr>
                <w:b/>
                <w:color w:val="44546A" w:themeColor="text2"/>
                <w:sz w:val="24"/>
                <w:szCs w:val="28"/>
              </w:rPr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 w:rsidRPr="00FD47F1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10"/>
          </w:p>
          <w:p w14:paraId="151FAE9B" w14:textId="77777777" w:rsidR="007D4252" w:rsidRPr="00FD47F1" w:rsidRDefault="007D425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A4B0A35" w14:textId="77777777" w:rsidR="007D4252" w:rsidRPr="00FD47F1" w:rsidRDefault="007D425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062D2480" w14:textId="77777777" w:rsidR="007D4252" w:rsidRPr="00FD47F1" w:rsidRDefault="007D425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07DE498" w14:textId="4BD359E9" w:rsidR="007D4252" w:rsidRPr="00FD47F1" w:rsidRDefault="007D425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</w:tbl>
    <w:p w14:paraId="23E42074" w14:textId="77777777" w:rsidR="004D1682" w:rsidRDefault="004D1682" w:rsidP="004D1682">
      <w:pPr>
        <w:pStyle w:val="Header"/>
        <w:ind w:left="360"/>
        <w:rPr>
          <w:b/>
          <w:color w:val="44546A" w:themeColor="text2"/>
          <w:sz w:val="24"/>
          <w:szCs w:val="28"/>
        </w:rPr>
      </w:pPr>
    </w:p>
    <w:p w14:paraId="73BA928F" w14:textId="6F5ED37C" w:rsidR="00690CFB" w:rsidRPr="00FD47F1" w:rsidRDefault="00690CFB" w:rsidP="00690CFB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FD47F1">
        <w:rPr>
          <w:b/>
          <w:color w:val="44546A" w:themeColor="text2"/>
          <w:sz w:val="24"/>
          <w:szCs w:val="28"/>
        </w:rPr>
        <w:t>Changes in Personnel</w:t>
      </w:r>
      <w:r w:rsidRPr="00FD47F1">
        <w:rPr>
          <w:b/>
          <w:color w:val="000080"/>
        </w:rPr>
        <w:t xml:space="preserve">         </w:t>
      </w:r>
    </w:p>
    <w:p w14:paraId="30EE4ECF" w14:textId="77777777" w:rsidR="006C70CE" w:rsidRPr="00FD47F1" w:rsidRDefault="006C70CE" w:rsidP="006C70CE">
      <w:pPr>
        <w:pStyle w:val="Header"/>
        <w:ind w:firstLine="360"/>
        <w:rPr>
          <w:sz w:val="20"/>
          <w:szCs w:val="20"/>
        </w:rPr>
      </w:pPr>
      <w:r w:rsidRPr="00FD47F1">
        <w:rPr>
          <w:sz w:val="20"/>
          <w:szCs w:val="20"/>
        </w:rPr>
        <w:fldChar w:fldCharType="begin">
          <w:ffData>
            <w:name w:val="Check589"/>
            <w:enabled/>
            <w:calcOnExit w:val="0"/>
            <w:checkBox>
              <w:sizeAuto/>
              <w:default w:val="0"/>
            </w:checkBox>
          </w:ffData>
        </w:fldChar>
      </w:r>
      <w:r w:rsidRPr="00FD47F1">
        <w:rPr>
          <w:sz w:val="20"/>
          <w:szCs w:val="20"/>
        </w:rPr>
        <w:instrText xml:space="preserve"> FORMCHECKBOX </w:instrText>
      </w:r>
      <w:r w:rsidR="00CE7EA5" w:rsidRPr="00FD47F1">
        <w:rPr>
          <w:sz w:val="20"/>
          <w:szCs w:val="20"/>
        </w:rPr>
      </w:r>
      <w:r w:rsidR="00CE7EA5" w:rsidRPr="00FD47F1">
        <w:rPr>
          <w:sz w:val="20"/>
          <w:szCs w:val="20"/>
        </w:rPr>
        <w:fldChar w:fldCharType="separate"/>
      </w:r>
      <w:r w:rsidRPr="00FD47F1">
        <w:rPr>
          <w:sz w:val="20"/>
          <w:szCs w:val="20"/>
        </w:rPr>
        <w:fldChar w:fldCharType="end"/>
      </w:r>
      <w:r w:rsidRPr="00FD47F1">
        <w:rPr>
          <w:sz w:val="20"/>
          <w:szCs w:val="20"/>
        </w:rPr>
        <w:t xml:space="preserve">  No, Personnel on VA-Project Cover Sheet are current</w:t>
      </w:r>
    </w:p>
    <w:p w14:paraId="4152254E" w14:textId="77777777" w:rsidR="006C70CE" w:rsidRPr="00FD47F1" w:rsidRDefault="006C70CE" w:rsidP="006C70CE">
      <w:pPr>
        <w:pStyle w:val="Header"/>
        <w:rPr>
          <w:sz w:val="20"/>
          <w:szCs w:val="20"/>
        </w:rPr>
      </w:pPr>
    </w:p>
    <w:p w14:paraId="076DED78" w14:textId="1EB944C2" w:rsidR="006C70CE" w:rsidRPr="00FD47F1" w:rsidRDefault="006C70CE" w:rsidP="006C70CE">
      <w:pPr>
        <w:pStyle w:val="Header"/>
        <w:ind w:firstLine="360"/>
        <w:rPr>
          <w:sz w:val="20"/>
          <w:szCs w:val="20"/>
        </w:rPr>
      </w:pPr>
      <w:r w:rsidRPr="00FD47F1">
        <w:rPr>
          <w:sz w:val="20"/>
          <w:szCs w:val="20"/>
        </w:rPr>
        <w:fldChar w:fldCharType="begin">
          <w:ffData>
            <w:name w:val="Check589"/>
            <w:enabled/>
            <w:calcOnExit w:val="0"/>
            <w:checkBox>
              <w:sizeAuto/>
              <w:default w:val="0"/>
            </w:checkBox>
          </w:ffData>
        </w:fldChar>
      </w:r>
      <w:r w:rsidRPr="00FD47F1">
        <w:rPr>
          <w:sz w:val="20"/>
          <w:szCs w:val="20"/>
        </w:rPr>
        <w:instrText xml:space="preserve"> FORMCHECKBOX </w:instrText>
      </w:r>
      <w:r w:rsidR="00CE7EA5" w:rsidRPr="00FD47F1">
        <w:rPr>
          <w:sz w:val="20"/>
          <w:szCs w:val="20"/>
        </w:rPr>
      </w:r>
      <w:r w:rsidR="00CE7EA5" w:rsidRPr="00FD47F1">
        <w:rPr>
          <w:sz w:val="20"/>
          <w:szCs w:val="20"/>
        </w:rPr>
        <w:fldChar w:fldCharType="separate"/>
      </w:r>
      <w:r w:rsidRPr="00FD47F1">
        <w:rPr>
          <w:sz w:val="20"/>
          <w:szCs w:val="20"/>
        </w:rPr>
        <w:fldChar w:fldCharType="end"/>
      </w:r>
      <w:r w:rsidRPr="00FD47F1">
        <w:rPr>
          <w:sz w:val="20"/>
          <w:szCs w:val="20"/>
        </w:rPr>
        <w:t xml:space="preserve">  Yes, </w:t>
      </w:r>
      <w:r w:rsidR="0036647A" w:rsidRPr="00FD47F1">
        <w:rPr>
          <w:sz w:val="20"/>
          <w:szCs w:val="20"/>
        </w:rPr>
        <w:t>Submit a r</w:t>
      </w:r>
      <w:r w:rsidRPr="00FD47F1">
        <w:rPr>
          <w:sz w:val="20"/>
          <w:szCs w:val="20"/>
        </w:rPr>
        <w:t>evised VA-Project Cover Sheet with this package</w:t>
      </w:r>
    </w:p>
    <w:p w14:paraId="1F3BB6B0" w14:textId="77777777" w:rsidR="006C70CE" w:rsidRPr="00FD47F1" w:rsidRDefault="006C70CE" w:rsidP="006C70CE">
      <w:pPr>
        <w:pStyle w:val="Header"/>
        <w:rPr>
          <w:b/>
          <w:bCs/>
          <w:i/>
          <w:iCs/>
          <w:sz w:val="20"/>
          <w:szCs w:val="20"/>
        </w:rPr>
      </w:pPr>
    </w:p>
    <w:p w14:paraId="50DC4A37" w14:textId="0B0C9117" w:rsidR="006C70CE" w:rsidRPr="00FD47F1" w:rsidRDefault="006C70CE" w:rsidP="006C70CE">
      <w:pPr>
        <w:pStyle w:val="Header"/>
        <w:ind w:left="360"/>
        <w:rPr>
          <w:b/>
          <w:bCs/>
          <w:i/>
          <w:iCs/>
          <w:sz w:val="20"/>
          <w:szCs w:val="20"/>
        </w:rPr>
      </w:pPr>
      <w:r w:rsidRPr="00FD47F1">
        <w:rPr>
          <w:b/>
          <w:bCs/>
          <w:i/>
          <w:iCs/>
          <w:sz w:val="20"/>
          <w:szCs w:val="20"/>
        </w:rPr>
        <w:t>Submit a new Financial Conflict of Interest Form for all research investigators.  This includes all PIs, Co-PIs, and Sub-Investigators.  Please submit in electronic format only and do not lock document.</w:t>
      </w:r>
    </w:p>
    <w:p w14:paraId="2E17F660" w14:textId="77777777" w:rsidR="006C70CE" w:rsidRPr="00FD47F1" w:rsidRDefault="006C70CE" w:rsidP="006C70CE">
      <w:pPr>
        <w:pStyle w:val="Header"/>
        <w:rPr>
          <w:b/>
          <w:bCs/>
          <w:i/>
          <w:iCs/>
          <w:sz w:val="20"/>
          <w:szCs w:val="20"/>
        </w:rPr>
      </w:pPr>
    </w:p>
    <w:p w14:paraId="685384E8" w14:textId="77777777" w:rsidR="006C70CE" w:rsidRPr="00FD47F1" w:rsidRDefault="006C70CE" w:rsidP="006C70CE">
      <w:pPr>
        <w:pStyle w:val="Header"/>
        <w:ind w:firstLine="360"/>
        <w:rPr>
          <w:b/>
          <w:bCs/>
          <w:i/>
          <w:iCs/>
          <w:sz w:val="20"/>
          <w:szCs w:val="20"/>
        </w:rPr>
      </w:pPr>
      <w:r w:rsidRPr="00FD47F1">
        <w:rPr>
          <w:b/>
          <w:bCs/>
          <w:i/>
          <w:iCs/>
          <w:sz w:val="20"/>
          <w:szCs w:val="20"/>
        </w:rPr>
        <w:t>Note: Personnel on VA-Project Cover Sheet will be used to verify VA Research Privileges.</w:t>
      </w:r>
    </w:p>
    <w:p w14:paraId="626B713C" w14:textId="77777777" w:rsidR="00690CFB" w:rsidRPr="00FD47F1" w:rsidRDefault="00690CFB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4BE7D4DD" w14:textId="254AC88C" w:rsidR="006408F9" w:rsidRPr="00FD47F1" w:rsidRDefault="006408F9" w:rsidP="006408F9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FD47F1">
        <w:rPr>
          <w:b/>
          <w:color w:val="44546A" w:themeColor="text2"/>
          <w:sz w:val="24"/>
          <w:szCs w:val="28"/>
        </w:rPr>
        <w:t>Additional Reviews</w:t>
      </w:r>
    </w:p>
    <w:p w14:paraId="40FC62D9" w14:textId="2D68FD51" w:rsidR="006408F9" w:rsidRPr="00FD47F1" w:rsidRDefault="006408F9" w:rsidP="006408F9">
      <w:pPr>
        <w:pStyle w:val="Header"/>
        <w:ind w:left="360"/>
        <w:rPr>
          <w:b/>
          <w:color w:val="44546A" w:themeColor="text2"/>
          <w:sz w:val="24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7905"/>
        <w:gridCol w:w="2070"/>
      </w:tblGrid>
      <w:tr w:rsidR="00CD2D0A" w:rsidRPr="00FD47F1" w14:paraId="4CBE2889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A14C40" w14:textId="3F45BE01" w:rsidR="00CD2D0A" w:rsidRPr="00FD47F1" w:rsidRDefault="001958CC" w:rsidP="00A94F17">
            <w:pPr>
              <w:pStyle w:val="ListParagraph"/>
              <w:numPr>
                <w:ilvl w:val="0"/>
                <w:numId w:val="39"/>
              </w:num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t>Might</w:t>
            </w:r>
            <w:r w:rsidR="00CD2D0A" w:rsidRPr="00FD47F1">
              <w:rPr>
                <w:sz w:val="20"/>
                <w:szCs w:val="20"/>
              </w:rPr>
              <w:t xml:space="preserve"> the change impact the exempt status of the project</w:t>
            </w:r>
            <w:r w:rsidRPr="00FD47F1">
              <w:rPr>
                <w:sz w:val="20"/>
                <w:szCs w:val="20"/>
              </w:rPr>
              <w:t>?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11F7066C" w14:textId="1C295F94" w:rsidR="00CD2D0A" w:rsidRPr="00FD47F1" w:rsidRDefault="00CE7EA5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0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FD47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 w:rsidRPr="00FD47F1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173304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FD47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 w:rsidRPr="00FD47F1">
              <w:rPr>
                <w:sz w:val="20"/>
                <w:szCs w:val="20"/>
              </w:rPr>
              <w:t xml:space="preserve"> No</w:t>
            </w:r>
            <w:r w:rsidR="009D1197" w:rsidRPr="00FD47F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519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197" w:rsidRPr="00FD47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1197" w:rsidRPr="00FD47F1">
              <w:rPr>
                <w:sz w:val="20"/>
                <w:szCs w:val="20"/>
              </w:rPr>
              <w:t xml:space="preserve"> N/A</w:t>
            </w:r>
          </w:p>
        </w:tc>
      </w:tr>
      <w:tr w:rsidR="00CD2D0A" w:rsidRPr="00FD47F1" w14:paraId="7DC4B49F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A79300" w14:textId="5ADAF75F" w:rsidR="00CD2D0A" w:rsidRPr="00FD47F1" w:rsidRDefault="00CD2D0A" w:rsidP="00A94F17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t>If yes, this modification request must also be submitted to the Exempt Determination Official or IRB for review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39BF5FA3" w14:textId="3DDA74DE" w:rsidR="00CD2D0A" w:rsidRPr="00FD47F1" w:rsidRDefault="00CD2D0A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CD2D0A" w:rsidRPr="00FD47F1" w14:paraId="2C5B2A78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4B3B23" w14:textId="2ABC00DF" w:rsidR="00CD2D0A" w:rsidRPr="00FD47F1" w:rsidRDefault="00CD2D0A" w:rsidP="00A94F17">
            <w:pPr>
              <w:pStyle w:val="ListParagraph"/>
              <w:numPr>
                <w:ilvl w:val="0"/>
                <w:numId w:val="39"/>
              </w:num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t>Does the change impact Information Security Requirements?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0B2883F6" w14:textId="77777777" w:rsidR="00CD2D0A" w:rsidRPr="00FD47F1" w:rsidRDefault="00CE7EA5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71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FD47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D0A" w:rsidRPr="00FD47F1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1319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FD47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 w:rsidRPr="00FD47F1">
              <w:rPr>
                <w:sz w:val="20"/>
                <w:szCs w:val="20"/>
              </w:rPr>
              <w:t xml:space="preserve"> No</w:t>
            </w:r>
          </w:p>
        </w:tc>
      </w:tr>
      <w:tr w:rsidR="00CD2D0A" w:rsidRPr="00FD47F1" w14:paraId="12C53009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99C7A3" w14:textId="47030A40" w:rsidR="00CD2D0A" w:rsidRPr="00FD47F1" w:rsidRDefault="00CD2D0A" w:rsidP="00A94F17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t xml:space="preserve">If yes, </w:t>
            </w:r>
            <w:r w:rsidR="00690CFB" w:rsidRPr="00FD47F1">
              <w:rPr>
                <w:sz w:val="20"/>
                <w:szCs w:val="20"/>
              </w:rPr>
              <w:t xml:space="preserve">complete </w:t>
            </w:r>
            <w:r w:rsidR="00E108C2" w:rsidRPr="00FD47F1">
              <w:rPr>
                <w:sz w:val="20"/>
                <w:szCs w:val="20"/>
              </w:rPr>
              <w:t xml:space="preserve">the </w:t>
            </w:r>
            <w:r w:rsidR="00241567" w:rsidRPr="00FD47F1">
              <w:rPr>
                <w:sz w:val="20"/>
                <w:szCs w:val="20"/>
              </w:rPr>
              <w:t>Enterprise Research Data Security Plan (</w:t>
            </w:r>
            <w:r w:rsidR="008671B3" w:rsidRPr="00FD47F1">
              <w:rPr>
                <w:sz w:val="20"/>
                <w:szCs w:val="20"/>
              </w:rPr>
              <w:t>ERDSP</w:t>
            </w:r>
            <w:r w:rsidR="00241567" w:rsidRPr="00FD47F1">
              <w:rPr>
                <w:sz w:val="20"/>
                <w:szCs w:val="20"/>
              </w:rPr>
              <w:t>)</w:t>
            </w:r>
            <w:r w:rsidR="008671B3" w:rsidRPr="00FD47F1">
              <w:rPr>
                <w:sz w:val="20"/>
                <w:szCs w:val="20"/>
              </w:rPr>
              <w:t xml:space="preserve">. </w:t>
            </w:r>
            <w:r w:rsidRPr="00FD47F1">
              <w:rPr>
                <w:sz w:val="20"/>
                <w:szCs w:val="20"/>
              </w:rPr>
              <w:t>ISSO review</w:t>
            </w:r>
            <w:r w:rsidR="008671B3" w:rsidRPr="00FD47F1">
              <w:rPr>
                <w:sz w:val="20"/>
                <w:szCs w:val="20"/>
              </w:rPr>
              <w:t xml:space="preserve"> may be required</w:t>
            </w:r>
            <w:r w:rsidRPr="00FD47F1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558CB9EA" w14:textId="22EB76EA" w:rsidR="00CD2D0A" w:rsidRPr="00FD47F1" w:rsidRDefault="00CD2D0A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CD2D0A" w:rsidRPr="00FD47F1" w14:paraId="5BF4DDE8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C8A8BD" w14:textId="0790EB77" w:rsidR="00CD2D0A" w:rsidRPr="00FD47F1" w:rsidRDefault="00CD2D0A" w:rsidP="00A94F17">
            <w:pPr>
              <w:pStyle w:val="ListParagraph"/>
              <w:numPr>
                <w:ilvl w:val="0"/>
                <w:numId w:val="39"/>
              </w:num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t>Does the change impact Privacy Requirements?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27FE2597" w14:textId="08C86C3A" w:rsidR="00CD2D0A" w:rsidRPr="00FD47F1" w:rsidRDefault="00CE7EA5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3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FD47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D0A" w:rsidRPr="00FD47F1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30994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 w:rsidRPr="00FD47F1">
              <w:rPr>
                <w:sz w:val="20"/>
                <w:szCs w:val="20"/>
              </w:rPr>
              <w:t xml:space="preserve"> No</w:t>
            </w:r>
          </w:p>
        </w:tc>
      </w:tr>
      <w:tr w:rsidR="00CD2D0A" w:rsidRPr="00FD47F1" w14:paraId="6184E6E5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ACCA02" w14:textId="2A47ABF6" w:rsidR="00CD2D0A" w:rsidRPr="00FD47F1" w:rsidRDefault="00CD2D0A" w:rsidP="00A94F1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t xml:space="preserve">If yes, does the study involve human </w:t>
            </w:r>
            <w:proofErr w:type="gramStart"/>
            <w:r w:rsidRPr="00FD47F1">
              <w:rPr>
                <w:sz w:val="20"/>
                <w:szCs w:val="20"/>
              </w:rPr>
              <w:t>subjects</w:t>
            </w:r>
            <w:proofErr w:type="gramEnd"/>
            <w:r w:rsidRPr="00FD47F1">
              <w:rPr>
                <w:sz w:val="20"/>
                <w:szCs w:val="20"/>
              </w:rPr>
              <w:t xml:space="preserve"> research?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7ACE905B" w14:textId="7F906037" w:rsidR="00CD2D0A" w:rsidRPr="00FD47F1" w:rsidRDefault="00CE7EA5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884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 w:rsidRPr="00FD47F1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90711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FD47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 w:rsidRPr="00FD47F1">
              <w:rPr>
                <w:sz w:val="20"/>
                <w:szCs w:val="20"/>
              </w:rPr>
              <w:t xml:space="preserve"> No</w:t>
            </w:r>
          </w:p>
        </w:tc>
      </w:tr>
      <w:tr w:rsidR="00CD2D0A" w:rsidRPr="00FD47F1" w14:paraId="42767088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8F93FB" w14:textId="41D3374E" w:rsidR="00CD2D0A" w:rsidRPr="00FD47F1" w:rsidRDefault="00CD2D0A" w:rsidP="00A94F1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D47F1">
              <w:rPr>
                <w:sz w:val="20"/>
                <w:szCs w:val="20"/>
              </w:rPr>
              <w:t>If yes, complete VA Form 10-250</w:t>
            </w:r>
            <w:r w:rsidR="008671B3" w:rsidRPr="00FD47F1">
              <w:rPr>
                <w:sz w:val="20"/>
                <w:szCs w:val="20"/>
              </w:rPr>
              <w:t xml:space="preserve">.  </w:t>
            </w:r>
            <w:r w:rsidR="00690CFB" w:rsidRPr="00FD47F1">
              <w:rPr>
                <w:sz w:val="20"/>
                <w:szCs w:val="20"/>
              </w:rPr>
              <w:t xml:space="preserve">Privacy Officer </w:t>
            </w:r>
            <w:r w:rsidR="008671B3" w:rsidRPr="00FD47F1">
              <w:rPr>
                <w:sz w:val="20"/>
                <w:szCs w:val="20"/>
              </w:rPr>
              <w:t xml:space="preserve">review </w:t>
            </w:r>
            <w:r w:rsidR="009D1197" w:rsidRPr="00FD47F1">
              <w:rPr>
                <w:sz w:val="20"/>
                <w:szCs w:val="20"/>
              </w:rPr>
              <w:t>is</w:t>
            </w:r>
            <w:r w:rsidR="008671B3" w:rsidRPr="00FD47F1">
              <w:rPr>
                <w:sz w:val="20"/>
                <w:szCs w:val="20"/>
              </w:rPr>
              <w:t xml:space="preserve"> required</w:t>
            </w:r>
            <w:r w:rsidR="001958CC" w:rsidRPr="00FD47F1">
              <w:rPr>
                <w:sz w:val="20"/>
                <w:szCs w:val="20"/>
              </w:rPr>
              <w:t>.</w:t>
            </w:r>
            <w:r w:rsidRPr="00FD47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512CE5BD" w14:textId="77777777" w:rsidR="00CD2D0A" w:rsidRPr="00FD47F1" w:rsidRDefault="00CD2D0A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</w:tbl>
    <w:p w14:paraId="3C239205" w14:textId="77777777" w:rsidR="006408F9" w:rsidRPr="00FD47F1" w:rsidRDefault="006408F9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1FD961FC" w14:textId="59C3ADC2" w:rsidR="00BA169E" w:rsidRPr="00FD47F1" w:rsidRDefault="00BA169E" w:rsidP="009A5912"/>
    <w:p w14:paraId="1F5AC288" w14:textId="77777777" w:rsidR="00D11AA5" w:rsidRPr="00FD47F1" w:rsidRDefault="00D11AA5" w:rsidP="004809C4">
      <w:pPr>
        <w:rPr>
          <w:rFonts w:asciiTheme="majorHAnsi" w:hAnsiTheme="majorHAnsi" w:cstheme="majorHAnsi"/>
        </w:rPr>
      </w:pPr>
    </w:p>
    <w:p w14:paraId="07B665ED" w14:textId="5D2AEB2D" w:rsidR="00A47314" w:rsidRPr="00FD47F1" w:rsidRDefault="00A47314">
      <w:pPr>
        <w:widowControl/>
        <w:autoSpaceDE/>
        <w:autoSpaceDN/>
        <w:rPr>
          <w:b/>
          <w:color w:val="44546A" w:themeColor="text2"/>
          <w:sz w:val="24"/>
          <w:szCs w:val="28"/>
        </w:rPr>
      </w:pPr>
    </w:p>
    <w:sectPr w:rsidR="00A47314" w:rsidRPr="00FD47F1" w:rsidSect="001613DD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EEB6" w14:textId="77777777" w:rsidR="00A65094" w:rsidRDefault="00A65094" w:rsidP="0043645C">
      <w:r>
        <w:separator/>
      </w:r>
    </w:p>
  </w:endnote>
  <w:endnote w:type="continuationSeparator" w:id="0">
    <w:p w14:paraId="3FDFEB28" w14:textId="77777777" w:rsidR="00A65094" w:rsidRDefault="00A65094" w:rsidP="004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A1A6" w14:textId="620B7D00" w:rsidR="009A2F7A" w:rsidRPr="009805E1" w:rsidRDefault="004F428A" w:rsidP="009805E1">
    <w:pPr>
      <w:pStyle w:val="Footer"/>
      <w:rPr>
        <w:noProof/>
        <w:sz w:val="18"/>
        <w:szCs w:val="18"/>
      </w:rPr>
    </w:pPr>
    <w:r>
      <w:rPr>
        <w:sz w:val="18"/>
        <w:szCs w:val="18"/>
      </w:rPr>
      <w:t>VAIRRS</w:t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</w:r>
    <w:r w:rsidR="009A2F7A" w:rsidRPr="009805E1">
      <w:rPr>
        <w:sz w:val="18"/>
        <w:szCs w:val="18"/>
      </w:rPr>
      <w:tab/>
      <w:t xml:space="preserve">Page </w:t>
    </w:r>
    <w:r w:rsidR="009A2F7A" w:rsidRPr="009805E1">
      <w:rPr>
        <w:sz w:val="18"/>
        <w:szCs w:val="18"/>
      </w:rPr>
      <w:fldChar w:fldCharType="begin"/>
    </w:r>
    <w:r w:rsidR="009A2F7A" w:rsidRPr="009805E1">
      <w:rPr>
        <w:sz w:val="18"/>
        <w:szCs w:val="18"/>
      </w:rPr>
      <w:instrText xml:space="preserve"> PAGE   \* MERGEFORMAT </w:instrText>
    </w:r>
    <w:r w:rsidR="009A2F7A" w:rsidRPr="009805E1">
      <w:rPr>
        <w:sz w:val="18"/>
        <w:szCs w:val="18"/>
      </w:rPr>
      <w:fldChar w:fldCharType="separate"/>
    </w:r>
    <w:r w:rsidR="009A2F7A" w:rsidRPr="009805E1">
      <w:rPr>
        <w:noProof/>
        <w:sz w:val="18"/>
        <w:szCs w:val="18"/>
      </w:rPr>
      <w:t>1</w:t>
    </w:r>
    <w:r w:rsidR="009A2F7A" w:rsidRPr="009805E1">
      <w:rPr>
        <w:noProof/>
        <w:sz w:val="18"/>
        <w:szCs w:val="18"/>
      </w:rPr>
      <w:fldChar w:fldCharType="end"/>
    </w:r>
  </w:p>
  <w:p w14:paraId="402D3F9C" w14:textId="77777777" w:rsidR="009A2F7A" w:rsidRPr="009805E1" w:rsidRDefault="009A2F7A" w:rsidP="009805E1">
    <w:pPr>
      <w:pStyle w:val="Footer"/>
      <w:rPr>
        <w:noProof/>
        <w:sz w:val="18"/>
        <w:szCs w:val="18"/>
      </w:rPr>
    </w:pPr>
    <w:r w:rsidRPr="009805E1">
      <w:rPr>
        <w:noProof/>
        <w:sz w:val="18"/>
        <w:szCs w:val="18"/>
      </w:rPr>
      <w:t>R&amp;DC</w:t>
    </w:r>
  </w:p>
  <w:p w14:paraId="22EE2980" w14:textId="01DE48CC" w:rsidR="009A2F7A" w:rsidRPr="009805E1" w:rsidRDefault="004F428A" w:rsidP="009805E1">
    <w:pPr>
      <w:pStyle w:val="Footer"/>
      <w:rPr>
        <w:sz w:val="18"/>
        <w:szCs w:val="18"/>
      </w:rPr>
    </w:pPr>
    <w:r>
      <w:rPr>
        <w:noProof/>
        <w:sz w:val="18"/>
        <w:szCs w:val="18"/>
      </w:rPr>
      <w:t xml:space="preserve">3.0A - </w:t>
    </w:r>
    <w:r w:rsidR="009A2F7A">
      <w:rPr>
        <w:noProof/>
        <w:sz w:val="18"/>
        <w:szCs w:val="18"/>
      </w:rPr>
      <w:t xml:space="preserve">Amendment Application – </w:t>
    </w:r>
    <w:r w:rsidR="004D1682">
      <w:rPr>
        <w:noProof/>
        <w:sz w:val="18"/>
        <w:szCs w:val="18"/>
      </w:rPr>
      <w:t>09/07</w:t>
    </w:r>
    <w:r w:rsidR="0036647A">
      <w:rPr>
        <w:noProof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4AEC" w14:textId="77777777" w:rsidR="00A65094" w:rsidRDefault="00A65094" w:rsidP="0043645C">
      <w:r>
        <w:separator/>
      </w:r>
    </w:p>
  </w:footnote>
  <w:footnote w:type="continuationSeparator" w:id="0">
    <w:p w14:paraId="4C6F855A" w14:textId="77777777" w:rsidR="00A65094" w:rsidRDefault="00A65094" w:rsidP="0043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7"/>
      <w:gridCol w:w="8275"/>
    </w:tblGrid>
    <w:tr w:rsidR="00CE6819" w:rsidRPr="00A018A6" w14:paraId="31A991CF" w14:textId="77777777" w:rsidTr="00CE6819">
      <w:tc>
        <w:tcPr>
          <w:tcW w:w="1867" w:type="dxa"/>
          <w:shd w:val="clear" w:color="auto" w:fill="4472C4"/>
        </w:tcPr>
        <w:p w14:paraId="743BE399" w14:textId="02CA704A" w:rsidR="00CE6819" w:rsidRDefault="00CE6819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VAIRRS</w:t>
          </w:r>
        </w:p>
      </w:tc>
      <w:tc>
        <w:tcPr>
          <w:tcW w:w="8275" w:type="dxa"/>
          <w:shd w:val="clear" w:color="auto" w:fill="4472C4"/>
        </w:tcPr>
        <w:p w14:paraId="52F409AB" w14:textId="717A19C7" w:rsidR="00CE6819" w:rsidRDefault="00CE6819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Research and Development Committee</w:t>
          </w:r>
        </w:p>
        <w:p w14:paraId="7723C0D5" w14:textId="0E5304D4" w:rsidR="00CE6819" w:rsidRPr="00A018A6" w:rsidRDefault="00CE6819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Request to Amend or Modify an Approved Project</w:t>
          </w:r>
        </w:p>
      </w:tc>
    </w:tr>
  </w:tbl>
  <w:p w14:paraId="514B715D" w14:textId="77777777" w:rsidR="009A2F7A" w:rsidRPr="009805E1" w:rsidRDefault="009A2F7A" w:rsidP="0098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9BF"/>
    <w:multiLevelType w:val="hybridMultilevel"/>
    <w:tmpl w:val="E1ECDB22"/>
    <w:lvl w:ilvl="0" w:tplc="33C2FD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4436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F29"/>
    <w:multiLevelType w:val="hybridMultilevel"/>
    <w:tmpl w:val="46BE7BD0"/>
    <w:lvl w:ilvl="0" w:tplc="4FDE61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51C1"/>
    <w:multiLevelType w:val="hybridMultilevel"/>
    <w:tmpl w:val="24A6452E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5B3"/>
    <w:multiLevelType w:val="hybridMultilevel"/>
    <w:tmpl w:val="A7085DD6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C0A7C"/>
    <w:multiLevelType w:val="hybridMultilevel"/>
    <w:tmpl w:val="B7D4E906"/>
    <w:lvl w:ilvl="0" w:tplc="3A287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3AA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04308"/>
    <w:multiLevelType w:val="hybridMultilevel"/>
    <w:tmpl w:val="A3F0B022"/>
    <w:lvl w:ilvl="0" w:tplc="78D065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797"/>
    <w:multiLevelType w:val="hybridMultilevel"/>
    <w:tmpl w:val="CE7AA78C"/>
    <w:lvl w:ilvl="0" w:tplc="A5D214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774D8"/>
    <w:multiLevelType w:val="hybridMultilevel"/>
    <w:tmpl w:val="DE669D32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3F34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162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466F"/>
    <w:multiLevelType w:val="hybridMultilevel"/>
    <w:tmpl w:val="CFD4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447E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550DF"/>
    <w:multiLevelType w:val="hybridMultilevel"/>
    <w:tmpl w:val="8F0657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40771"/>
    <w:multiLevelType w:val="hybridMultilevel"/>
    <w:tmpl w:val="5B705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A5A20"/>
    <w:multiLevelType w:val="hybridMultilevel"/>
    <w:tmpl w:val="4A0E6774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EC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16AAF"/>
    <w:multiLevelType w:val="hybridMultilevel"/>
    <w:tmpl w:val="2842F1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71E5B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42C01"/>
    <w:multiLevelType w:val="hybridMultilevel"/>
    <w:tmpl w:val="956A6B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901AA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21AA2"/>
    <w:multiLevelType w:val="hybridMultilevel"/>
    <w:tmpl w:val="E38ABA7E"/>
    <w:lvl w:ilvl="0" w:tplc="FF6088F6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43048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079"/>
    <w:multiLevelType w:val="hybridMultilevel"/>
    <w:tmpl w:val="3E906628"/>
    <w:lvl w:ilvl="0" w:tplc="A5F64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77422"/>
    <w:multiLevelType w:val="hybridMultilevel"/>
    <w:tmpl w:val="C4EC1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D28E4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12F33"/>
    <w:multiLevelType w:val="hybridMultilevel"/>
    <w:tmpl w:val="48684A48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ED44CC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2C7925"/>
    <w:multiLevelType w:val="hybridMultilevel"/>
    <w:tmpl w:val="940E6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610EEE"/>
    <w:multiLevelType w:val="hybridMultilevel"/>
    <w:tmpl w:val="29AABD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7B6FE2"/>
    <w:multiLevelType w:val="hybridMultilevel"/>
    <w:tmpl w:val="1A0229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D0FF1"/>
    <w:multiLevelType w:val="hybridMultilevel"/>
    <w:tmpl w:val="EB9A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40484C"/>
    <w:multiLevelType w:val="hybridMultilevel"/>
    <w:tmpl w:val="91C60310"/>
    <w:lvl w:ilvl="0" w:tplc="7FE61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52938"/>
    <w:multiLevelType w:val="hybridMultilevel"/>
    <w:tmpl w:val="238863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D56EC5"/>
    <w:multiLevelType w:val="hybridMultilevel"/>
    <w:tmpl w:val="0D283AD8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71EB6"/>
    <w:multiLevelType w:val="hybridMultilevel"/>
    <w:tmpl w:val="DF58F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E551C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64B31"/>
    <w:multiLevelType w:val="hybridMultilevel"/>
    <w:tmpl w:val="E1D42B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236519"/>
    <w:multiLevelType w:val="hybridMultilevel"/>
    <w:tmpl w:val="98B270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256FD5"/>
    <w:multiLevelType w:val="hybridMultilevel"/>
    <w:tmpl w:val="3772A2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2B7D3F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5D67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603A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7784">
    <w:abstractNumId w:val="0"/>
  </w:num>
  <w:num w:numId="2" w16cid:durableId="121384254">
    <w:abstractNumId w:val="29"/>
  </w:num>
  <w:num w:numId="3" w16cid:durableId="452869473">
    <w:abstractNumId w:val="28"/>
  </w:num>
  <w:num w:numId="4" w16cid:durableId="911551312">
    <w:abstractNumId w:val="16"/>
  </w:num>
  <w:num w:numId="5" w16cid:durableId="85812337">
    <w:abstractNumId w:val="9"/>
  </w:num>
  <w:num w:numId="6" w16cid:durableId="1724862089">
    <w:abstractNumId w:val="25"/>
  </w:num>
  <w:num w:numId="7" w16cid:durableId="752509481">
    <w:abstractNumId w:val="12"/>
  </w:num>
  <w:num w:numId="8" w16cid:durableId="59179037">
    <w:abstractNumId w:val="26"/>
  </w:num>
  <w:num w:numId="9" w16cid:durableId="259527456">
    <w:abstractNumId w:val="4"/>
  </w:num>
  <w:num w:numId="10" w16cid:durableId="1773285390">
    <w:abstractNumId w:val="21"/>
  </w:num>
  <w:num w:numId="11" w16cid:durableId="2083797497">
    <w:abstractNumId w:val="10"/>
  </w:num>
  <w:num w:numId="12" w16cid:durableId="405692621">
    <w:abstractNumId w:val="3"/>
  </w:num>
  <w:num w:numId="13" w16cid:durableId="1768191115">
    <w:abstractNumId w:val="34"/>
  </w:num>
  <w:num w:numId="14" w16cid:durableId="2088453872">
    <w:abstractNumId w:val="23"/>
  </w:num>
  <w:num w:numId="15" w16cid:durableId="1728803135">
    <w:abstractNumId w:val="36"/>
  </w:num>
  <w:num w:numId="16" w16cid:durableId="350305039">
    <w:abstractNumId w:val="33"/>
  </w:num>
  <w:num w:numId="17" w16cid:durableId="922379555">
    <w:abstractNumId w:val="1"/>
  </w:num>
  <w:num w:numId="18" w16cid:durableId="1584560318">
    <w:abstractNumId w:val="42"/>
  </w:num>
  <w:num w:numId="19" w16cid:durableId="1196457968">
    <w:abstractNumId w:val="11"/>
  </w:num>
  <w:num w:numId="20" w16cid:durableId="1306466079">
    <w:abstractNumId w:val="22"/>
  </w:num>
  <w:num w:numId="21" w16cid:durableId="502664466">
    <w:abstractNumId w:val="20"/>
  </w:num>
  <w:num w:numId="22" w16cid:durableId="2000769591">
    <w:abstractNumId w:val="31"/>
  </w:num>
  <w:num w:numId="23" w16cid:durableId="1297485561">
    <w:abstractNumId w:val="35"/>
  </w:num>
  <w:num w:numId="24" w16cid:durableId="2135051240">
    <w:abstractNumId w:val="19"/>
  </w:num>
  <w:num w:numId="25" w16cid:durableId="1724139518">
    <w:abstractNumId w:val="14"/>
  </w:num>
  <w:num w:numId="26" w16cid:durableId="2055538237">
    <w:abstractNumId w:val="40"/>
  </w:num>
  <w:num w:numId="27" w16cid:durableId="786394331">
    <w:abstractNumId w:val="8"/>
  </w:num>
  <w:num w:numId="28" w16cid:durableId="969939831">
    <w:abstractNumId w:val="30"/>
  </w:num>
  <w:num w:numId="29" w16cid:durableId="696542207">
    <w:abstractNumId w:val="15"/>
  </w:num>
  <w:num w:numId="30" w16cid:durableId="2122802560">
    <w:abstractNumId w:val="41"/>
  </w:num>
  <w:num w:numId="31" w16cid:durableId="398335114">
    <w:abstractNumId w:val="18"/>
  </w:num>
  <w:num w:numId="32" w16cid:durableId="2020306147">
    <w:abstractNumId w:val="39"/>
  </w:num>
  <w:num w:numId="33" w16cid:durableId="1921477647">
    <w:abstractNumId w:val="17"/>
  </w:num>
  <w:num w:numId="34" w16cid:durableId="1037125886">
    <w:abstractNumId w:val="38"/>
  </w:num>
  <w:num w:numId="35" w16cid:durableId="1697080522">
    <w:abstractNumId w:val="24"/>
  </w:num>
  <w:num w:numId="36" w16cid:durableId="909391749">
    <w:abstractNumId w:val="27"/>
  </w:num>
  <w:num w:numId="37" w16cid:durableId="543757826">
    <w:abstractNumId w:val="13"/>
  </w:num>
  <w:num w:numId="38" w16cid:durableId="1018508843">
    <w:abstractNumId w:val="6"/>
  </w:num>
  <w:num w:numId="39" w16cid:durableId="1342968449">
    <w:abstractNumId w:val="37"/>
  </w:num>
  <w:num w:numId="40" w16cid:durableId="510990158">
    <w:abstractNumId w:val="7"/>
  </w:num>
  <w:num w:numId="41" w16cid:durableId="624585749">
    <w:abstractNumId w:val="32"/>
  </w:num>
  <w:num w:numId="42" w16cid:durableId="1902205275">
    <w:abstractNumId w:val="5"/>
  </w:num>
  <w:num w:numId="43" w16cid:durableId="133996783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DD"/>
    <w:rsid w:val="00016828"/>
    <w:rsid w:val="000174D4"/>
    <w:rsid w:val="00017D37"/>
    <w:rsid w:val="00032AE8"/>
    <w:rsid w:val="00052F1D"/>
    <w:rsid w:val="00064457"/>
    <w:rsid w:val="0007200C"/>
    <w:rsid w:val="0007473C"/>
    <w:rsid w:val="0007569E"/>
    <w:rsid w:val="000A07B4"/>
    <w:rsid w:val="000B469A"/>
    <w:rsid w:val="000C2FB5"/>
    <w:rsid w:val="0014556C"/>
    <w:rsid w:val="00145D62"/>
    <w:rsid w:val="00155DE4"/>
    <w:rsid w:val="001613DD"/>
    <w:rsid w:val="001707F2"/>
    <w:rsid w:val="00171B71"/>
    <w:rsid w:val="00184E4E"/>
    <w:rsid w:val="001958CC"/>
    <w:rsid w:val="001B0F32"/>
    <w:rsid w:val="001F5F21"/>
    <w:rsid w:val="00216A3B"/>
    <w:rsid w:val="00241567"/>
    <w:rsid w:val="00245DAC"/>
    <w:rsid w:val="002722A6"/>
    <w:rsid w:val="00275107"/>
    <w:rsid w:val="00281F82"/>
    <w:rsid w:val="002F6F83"/>
    <w:rsid w:val="0035313D"/>
    <w:rsid w:val="00357502"/>
    <w:rsid w:val="0036647A"/>
    <w:rsid w:val="003A0BDE"/>
    <w:rsid w:val="003A3C09"/>
    <w:rsid w:val="003C20B1"/>
    <w:rsid w:val="003D282B"/>
    <w:rsid w:val="003F1816"/>
    <w:rsid w:val="00407301"/>
    <w:rsid w:val="0043645C"/>
    <w:rsid w:val="004809C4"/>
    <w:rsid w:val="004A3AC8"/>
    <w:rsid w:val="004A582D"/>
    <w:rsid w:val="004B555E"/>
    <w:rsid w:val="004D1682"/>
    <w:rsid w:val="004E3AD9"/>
    <w:rsid w:val="004F428A"/>
    <w:rsid w:val="004F661D"/>
    <w:rsid w:val="00500012"/>
    <w:rsid w:val="00517B8D"/>
    <w:rsid w:val="00531420"/>
    <w:rsid w:val="00536A85"/>
    <w:rsid w:val="0054598F"/>
    <w:rsid w:val="00575265"/>
    <w:rsid w:val="00590FAC"/>
    <w:rsid w:val="005B71FC"/>
    <w:rsid w:val="00603821"/>
    <w:rsid w:val="00623700"/>
    <w:rsid w:val="006408F9"/>
    <w:rsid w:val="00645252"/>
    <w:rsid w:val="00690B8D"/>
    <w:rsid w:val="00690CFB"/>
    <w:rsid w:val="006A058D"/>
    <w:rsid w:val="006B38F5"/>
    <w:rsid w:val="006C5668"/>
    <w:rsid w:val="006C70CE"/>
    <w:rsid w:val="006D33FA"/>
    <w:rsid w:val="006D3D74"/>
    <w:rsid w:val="006F370A"/>
    <w:rsid w:val="00730EF6"/>
    <w:rsid w:val="00736354"/>
    <w:rsid w:val="00746C74"/>
    <w:rsid w:val="0077627E"/>
    <w:rsid w:val="007A5DC9"/>
    <w:rsid w:val="007C632E"/>
    <w:rsid w:val="007D4252"/>
    <w:rsid w:val="007E6242"/>
    <w:rsid w:val="00807B23"/>
    <w:rsid w:val="00813185"/>
    <w:rsid w:val="0083569A"/>
    <w:rsid w:val="008671B3"/>
    <w:rsid w:val="00892922"/>
    <w:rsid w:val="00895426"/>
    <w:rsid w:val="008A6506"/>
    <w:rsid w:val="008A6AA9"/>
    <w:rsid w:val="008C2F84"/>
    <w:rsid w:val="008C6B7B"/>
    <w:rsid w:val="008D2DA2"/>
    <w:rsid w:val="008D6538"/>
    <w:rsid w:val="00903B52"/>
    <w:rsid w:val="009326EE"/>
    <w:rsid w:val="00954DED"/>
    <w:rsid w:val="00974F33"/>
    <w:rsid w:val="00977EBC"/>
    <w:rsid w:val="009805E1"/>
    <w:rsid w:val="009A2F7A"/>
    <w:rsid w:val="009A5912"/>
    <w:rsid w:val="009C44A1"/>
    <w:rsid w:val="009D1197"/>
    <w:rsid w:val="009E3E3D"/>
    <w:rsid w:val="009F4EAC"/>
    <w:rsid w:val="00A36EA3"/>
    <w:rsid w:val="00A47314"/>
    <w:rsid w:val="00A53CAA"/>
    <w:rsid w:val="00A65094"/>
    <w:rsid w:val="00A9204E"/>
    <w:rsid w:val="00A94F17"/>
    <w:rsid w:val="00AE6C74"/>
    <w:rsid w:val="00B0146F"/>
    <w:rsid w:val="00B12B4B"/>
    <w:rsid w:val="00B25AD5"/>
    <w:rsid w:val="00B36C94"/>
    <w:rsid w:val="00B806D7"/>
    <w:rsid w:val="00B81903"/>
    <w:rsid w:val="00B86030"/>
    <w:rsid w:val="00B941DF"/>
    <w:rsid w:val="00B97E1C"/>
    <w:rsid w:val="00BA169E"/>
    <w:rsid w:val="00BC19D6"/>
    <w:rsid w:val="00BE695B"/>
    <w:rsid w:val="00C408CE"/>
    <w:rsid w:val="00C44F7C"/>
    <w:rsid w:val="00C46D83"/>
    <w:rsid w:val="00C70DAB"/>
    <w:rsid w:val="00C7652D"/>
    <w:rsid w:val="00C90BEF"/>
    <w:rsid w:val="00C93C09"/>
    <w:rsid w:val="00C96FC5"/>
    <w:rsid w:val="00CC0BB8"/>
    <w:rsid w:val="00CD2D0A"/>
    <w:rsid w:val="00CD46F2"/>
    <w:rsid w:val="00CE129C"/>
    <w:rsid w:val="00CE6819"/>
    <w:rsid w:val="00CE7EA5"/>
    <w:rsid w:val="00D07207"/>
    <w:rsid w:val="00D11AA5"/>
    <w:rsid w:val="00D13AC0"/>
    <w:rsid w:val="00D24B8D"/>
    <w:rsid w:val="00D4571E"/>
    <w:rsid w:val="00D7796C"/>
    <w:rsid w:val="00D80007"/>
    <w:rsid w:val="00DD74D4"/>
    <w:rsid w:val="00DE1D0E"/>
    <w:rsid w:val="00E108C2"/>
    <w:rsid w:val="00EA68C4"/>
    <w:rsid w:val="00EB13F9"/>
    <w:rsid w:val="00EE4C00"/>
    <w:rsid w:val="00EF2BC2"/>
    <w:rsid w:val="00EF4B80"/>
    <w:rsid w:val="00EF7647"/>
    <w:rsid w:val="00F1330D"/>
    <w:rsid w:val="00F22417"/>
    <w:rsid w:val="00F2343A"/>
    <w:rsid w:val="00F2730A"/>
    <w:rsid w:val="00F40EC4"/>
    <w:rsid w:val="00F47071"/>
    <w:rsid w:val="00F51BB3"/>
    <w:rsid w:val="00F61BED"/>
    <w:rsid w:val="00F62491"/>
    <w:rsid w:val="00F72093"/>
    <w:rsid w:val="00F82D06"/>
    <w:rsid w:val="00FB4BD9"/>
    <w:rsid w:val="00FC48FA"/>
    <w:rsid w:val="00FC7F8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0B6B0"/>
  <w15:chartTrackingRefBased/>
  <w15:docId w15:val="{A3590BEF-2474-4FDF-A429-337DE51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DD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779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74D4"/>
  </w:style>
  <w:style w:type="paragraph" w:styleId="Revision">
    <w:name w:val="Revision"/>
    <w:hidden/>
    <w:uiPriority w:val="99"/>
    <w:semiHidden/>
    <w:rsid w:val="00FC7F8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4AFB0-9334-42B4-A974-7A9F6053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Aulik</dc:creator>
  <cp:keywords/>
  <dc:description/>
  <cp:lastModifiedBy>Otten, Brandie</cp:lastModifiedBy>
  <cp:revision>10</cp:revision>
  <cp:lastPrinted>2020-03-17T19:41:00Z</cp:lastPrinted>
  <dcterms:created xsi:type="dcterms:W3CDTF">2022-08-05T15:39:00Z</dcterms:created>
  <dcterms:modified xsi:type="dcterms:W3CDTF">2022-09-08T20:35:00Z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